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8F" w:rsidRPr="002864F0" w:rsidRDefault="0048688F" w:rsidP="0048688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4F0">
        <w:rPr>
          <w:rFonts w:ascii="Times New Roman" w:hAnsi="Times New Roman" w:cs="Times New Roman"/>
          <w:b/>
          <w:sz w:val="28"/>
          <w:szCs w:val="28"/>
        </w:rPr>
        <w:t xml:space="preserve">Таймырское </w:t>
      </w:r>
      <w:r w:rsidRPr="00286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казенное общеобразовательное учреждение</w:t>
      </w:r>
    </w:p>
    <w:p w:rsidR="0048688F" w:rsidRPr="002864F0" w:rsidRDefault="0048688F" w:rsidP="004868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«</w:t>
      </w:r>
      <w:proofErr w:type="spellStart"/>
      <w:r w:rsidRPr="00286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Хатангская</w:t>
      </w:r>
      <w:proofErr w:type="spellEnd"/>
      <w:r w:rsidRPr="002864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средняя школа-интернат» </w:t>
      </w:r>
    </w:p>
    <w:p w:rsidR="0048688F" w:rsidRPr="00C10988" w:rsidRDefault="0048688F" w:rsidP="0048688F">
      <w:pPr>
        <w:spacing w:before="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688F" w:rsidRPr="00C10988" w:rsidRDefault="0048688F" w:rsidP="0048688F">
      <w:pPr>
        <w:tabs>
          <w:tab w:val="left" w:pos="2798"/>
        </w:tabs>
        <w:spacing w:before="80"/>
        <w:rPr>
          <w:rFonts w:ascii="Times New Roman" w:hAnsi="Times New Roman" w:cs="Times New Roman"/>
          <w:b/>
          <w:sz w:val="32"/>
          <w:szCs w:val="32"/>
        </w:rPr>
      </w:pPr>
    </w:p>
    <w:p w:rsidR="0048688F" w:rsidRPr="00C10988" w:rsidRDefault="0048688F" w:rsidP="0048688F">
      <w:pPr>
        <w:spacing w:before="80"/>
        <w:rPr>
          <w:rFonts w:ascii="Times New Roman" w:hAnsi="Times New Roman" w:cs="Times New Roman"/>
          <w:b/>
          <w:sz w:val="32"/>
          <w:szCs w:val="32"/>
        </w:rPr>
      </w:pPr>
    </w:p>
    <w:p w:rsidR="0048688F" w:rsidRPr="00C10988" w:rsidRDefault="0048688F" w:rsidP="0048688F">
      <w:pPr>
        <w:spacing w:before="80" w:after="0"/>
        <w:rPr>
          <w:rFonts w:ascii="Times New Roman" w:hAnsi="Times New Roman" w:cs="Times New Roman"/>
          <w:b/>
          <w:sz w:val="32"/>
          <w:szCs w:val="32"/>
        </w:rPr>
      </w:pPr>
    </w:p>
    <w:p w:rsidR="009010B3" w:rsidRPr="00921EAD" w:rsidRDefault="009010B3" w:rsidP="00901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AD">
        <w:rPr>
          <w:rFonts w:ascii="Times New Roman" w:hAnsi="Times New Roman" w:cs="Times New Roman"/>
          <w:b/>
          <w:sz w:val="28"/>
          <w:szCs w:val="28"/>
        </w:rPr>
        <w:t xml:space="preserve">«Краевой конкурс социальных инициатив «Мой край – мое дело» </w:t>
      </w:r>
    </w:p>
    <w:p w:rsidR="009010B3" w:rsidRPr="00921EAD" w:rsidRDefault="009010B3" w:rsidP="00901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AD">
        <w:rPr>
          <w:rFonts w:ascii="Times New Roman" w:hAnsi="Times New Roman" w:cs="Times New Roman"/>
          <w:b/>
          <w:bCs/>
          <w:sz w:val="28"/>
          <w:szCs w:val="28"/>
        </w:rPr>
        <w:t>Номинация «Социальные проекты»</w:t>
      </w:r>
    </w:p>
    <w:p w:rsidR="009010B3" w:rsidRPr="00921EAD" w:rsidRDefault="009010B3" w:rsidP="00901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AD">
        <w:rPr>
          <w:rFonts w:ascii="Times New Roman" w:hAnsi="Times New Roman" w:cs="Times New Roman"/>
          <w:b/>
          <w:bCs/>
          <w:sz w:val="28"/>
          <w:szCs w:val="28"/>
        </w:rPr>
        <w:t>Направление «Событийные проекты»</w:t>
      </w:r>
    </w:p>
    <w:p w:rsidR="009010B3" w:rsidRDefault="009010B3" w:rsidP="0048688F">
      <w:pPr>
        <w:jc w:val="center"/>
        <w:rPr>
          <w:rFonts w:ascii="Times New Roman" w:hAnsi="Times New Roman" w:cs="Times New Roman"/>
          <w:bCs/>
          <w:i/>
          <w:sz w:val="32"/>
          <w:szCs w:val="24"/>
        </w:rPr>
      </w:pPr>
    </w:p>
    <w:p w:rsidR="0048688F" w:rsidRPr="002864F0" w:rsidRDefault="0048688F" w:rsidP="0048688F">
      <w:pPr>
        <w:jc w:val="center"/>
        <w:rPr>
          <w:rFonts w:ascii="Times New Roman" w:hAnsi="Times New Roman" w:cs="Times New Roman"/>
          <w:bCs/>
          <w:i/>
          <w:sz w:val="32"/>
          <w:szCs w:val="24"/>
        </w:rPr>
      </w:pPr>
      <w:r w:rsidRPr="002864F0">
        <w:rPr>
          <w:rFonts w:ascii="Times New Roman" w:hAnsi="Times New Roman" w:cs="Times New Roman"/>
          <w:bCs/>
          <w:i/>
          <w:sz w:val="32"/>
          <w:szCs w:val="24"/>
        </w:rPr>
        <w:t>Социальный проект</w:t>
      </w:r>
    </w:p>
    <w:p w:rsidR="0048688F" w:rsidRPr="002864F0" w:rsidRDefault="0048688F" w:rsidP="0048688F">
      <w:pPr>
        <w:spacing w:before="80"/>
        <w:jc w:val="center"/>
        <w:rPr>
          <w:rFonts w:ascii="Times New Roman" w:hAnsi="Times New Roman" w:cs="Times New Roman"/>
          <w:b/>
          <w:i/>
          <w:color w:val="C00000"/>
          <w:sz w:val="72"/>
          <w:szCs w:val="32"/>
        </w:rPr>
      </w:pPr>
      <w:r w:rsidRPr="002864F0">
        <w:rPr>
          <w:rFonts w:ascii="Times New Roman" w:hAnsi="Times New Roman" w:cs="Times New Roman"/>
          <w:b/>
          <w:i/>
          <w:color w:val="C00000"/>
          <w:sz w:val="72"/>
          <w:szCs w:val="32"/>
        </w:rPr>
        <w:t>«Вместе выучим английский»</w:t>
      </w:r>
    </w:p>
    <w:p w:rsidR="0048688F" w:rsidRPr="00C10988" w:rsidRDefault="0048688F" w:rsidP="0048688F">
      <w:pPr>
        <w:spacing w:before="80"/>
        <w:rPr>
          <w:rFonts w:ascii="Times New Roman" w:hAnsi="Times New Roman" w:cs="Times New Roman"/>
          <w:b/>
          <w:sz w:val="32"/>
          <w:szCs w:val="32"/>
        </w:rPr>
      </w:pPr>
    </w:p>
    <w:p w:rsidR="0048688F" w:rsidRPr="00C10988" w:rsidRDefault="0048688F" w:rsidP="0048688F">
      <w:pPr>
        <w:spacing w:before="80"/>
        <w:rPr>
          <w:rFonts w:ascii="Times New Roman" w:hAnsi="Times New Roman" w:cs="Times New Roman"/>
          <w:b/>
          <w:sz w:val="32"/>
          <w:szCs w:val="32"/>
        </w:rPr>
      </w:pPr>
    </w:p>
    <w:p w:rsidR="0048688F" w:rsidRPr="00C10988" w:rsidRDefault="0048688F" w:rsidP="0048688F">
      <w:pPr>
        <w:spacing w:before="8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8688F" w:rsidRPr="00C10988" w:rsidRDefault="0048688F" w:rsidP="0048688F">
      <w:pPr>
        <w:spacing w:before="8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8688F" w:rsidRPr="00C10988" w:rsidRDefault="0048688F" w:rsidP="0048688F">
      <w:pPr>
        <w:spacing w:before="8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8688F" w:rsidRPr="00C10988" w:rsidRDefault="0048688F" w:rsidP="0048688F">
      <w:pPr>
        <w:spacing w:before="80"/>
        <w:rPr>
          <w:rFonts w:ascii="Times New Roman" w:hAnsi="Times New Roman" w:cs="Times New Roman"/>
          <w:b/>
          <w:sz w:val="32"/>
          <w:szCs w:val="32"/>
        </w:rPr>
      </w:pPr>
    </w:p>
    <w:p w:rsidR="0048688F" w:rsidRPr="00C10988" w:rsidRDefault="0048688F" w:rsidP="0048688F">
      <w:pPr>
        <w:spacing w:before="80"/>
        <w:rPr>
          <w:rFonts w:ascii="Times New Roman" w:hAnsi="Times New Roman" w:cs="Times New Roman"/>
          <w:b/>
          <w:sz w:val="32"/>
          <w:szCs w:val="32"/>
        </w:rPr>
      </w:pPr>
    </w:p>
    <w:p w:rsidR="0048688F" w:rsidRDefault="0048688F" w:rsidP="0048688F">
      <w:pPr>
        <w:spacing w:before="80"/>
        <w:rPr>
          <w:rFonts w:ascii="Times New Roman" w:hAnsi="Times New Roman" w:cs="Times New Roman"/>
          <w:b/>
          <w:sz w:val="32"/>
          <w:szCs w:val="32"/>
        </w:rPr>
      </w:pPr>
    </w:p>
    <w:p w:rsidR="0048688F" w:rsidRDefault="0048688F" w:rsidP="0048688F">
      <w:pPr>
        <w:spacing w:before="80"/>
        <w:rPr>
          <w:rFonts w:ascii="Times New Roman" w:hAnsi="Times New Roman" w:cs="Times New Roman"/>
          <w:b/>
          <w:sz w:val="32"/>
          <w:szCs w:val="32"/>
        </w:rPr>
      </w:pPr>
    </w:p>
    <w:p w:rsidR="00AE3F69" w:rsidRPr="00C10988" w:rsidRDefault="00AE3F69" w:rsidP="0048688F">
      <w:pPr>
        <w:spacing w:before="80"/>
        <w:rPr>
          <w:rFonts w:ascii="Times New Roman" w:hAnsi="Times New Roman" w:cs="Times New Roman"/>
          <w:b/>
          <w:sz w:val="32"/>
          <w:szCs w:val="32"/>
        </w:rPr>
      </w:pPr>
    </w:p>
    <w:p w:rsidR="0048688F" w:rsidRDefault="0048688F" w:rsidP="004868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44"/>
        </w:rPr>
        <w:t>с.п. Хатанга</w:t>
      </w:r>
    </w:p>
    <w:p w:rsidR="0048688F" w:rsidRDefault="0048688F" w:rsidP="004868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44"/>
        </w:rPr>
        <w:t>2019 г.</w:t>
      </w:r>
    </w:p>
    <w:p w:rsidR="007B257B" w:rsidRDefault="007B257B"/>
    <w:p w:rsidR="0048688F" w:rsidRDefault="0048688F" w:rsidP="007441E0">
      <w:pPr>
        <w:tabs>
          <w:tab w:val="left" w:pos="1134"/>
        </w:tabs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b/>
          <w:i/>
          <w:sz w:val="40"/>
        </w:rPr>
      </w:pPr>
      <w:r w:rsidRPr="00602091">
        <w:rPr>
          <w:rFonts w:ascii="Times New Roman" w:hAnsi="Times New Roman" w:cs="Times New Roman"/>
          <w:b/>
          <w:i/>
          <w:sz w:val="40"/>
        </w:rPr>
        <w:lastRenderedPageBreak/>
        <w:t>Аннотация проекта</w:t>
      </w:r>
    </w:p>
    <w:p w:rsidR="00E74E4E" w:rsidRPr="00E74E4E" w:rsidRDefault="0048688F" w:rsidP="007441E0">
      <w:pPr>
        <w:spacing w:before="8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D2B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Вместе выучим английский</w:t>
      </w:r>
      <w:r w:rsidRPr="000D2B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это проект, направленный на повышение мотивации школьников к изучению английского языка посредством театрализованных постановок на английском языке. Проект разработан по направлению «Событийные проекты» и является социально-значимым для сельского поселения Хатанга. </w:t>
      </w:r>
    </w:p>
    <w:p w:rsidR="0048688F" w:rsidRDefault="0048688F" w:rsidP="007441E0">
      <w:pPr>
        <w:tabs>
          <w:tab w:val="left" w:pos="1134"/>
        </w:tabs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i/>
          <w:sz w:val="40"/>
        </w:rPr>
      </w:pPr>
      <w:r w:rsidRPr="00602091">
        <w:rPr>
          <w:rFonts w:ascii="Times New Roman" w:hAnsi="Times New Roman" w:cs="Times New Roman"/>
          <w:b/>
          <w:bCs/>
          <w:i/>
          <w:sz w:val="40"/>
        </w:rPr>
        <w:t>Проектная команда</w:t>
      </w:r>
    </w:p>
    <w:p w:rsidR="0048688F" w:rsidRDefault="0048688F" w:rsidP="007441E0">
      <w:pPr>
        <w:pStyle w:val="a3"/>
        <w:tabs>
          <w:tab w:val="left" w:pos="1134"/>
        </w:tabs>
        <w:suppressAutoHyphens/>
        <w:spacing w:line="360" w:lineRule="auto"/>
        <w:rPr>
          <w:rFonts w:ascii="Times New Roman" w:hAnsi="Times New Roman" w:cs="Times New Roman"/>
          <w:bCs/>
          <w:sz w:val="28"/>
          <w:szCs w:val="24"/>
        </w:rPr>
      </w:pPr>
      <w:r w:rsidRPr="00794200">
        <w:rPr>
          <w:rFonts w:ascii="Times New Roman" w:hAnsi="Times New Roman" w:cs="Times New Roman"/>
          <w:bCs/>
          <w:sz w:val="28"/>
          <w:szCs w:val="24"/>
        </w:rPr>
        <w:t xml:space="preserve">Координатор проекта: </w:t>
      </w:r>
    </w:p>
    <w:p w:rsidR="0048688F" w:rsidRPr="00794200" w:rsidRDefault="0048688F" w:rsidP="007441E0">
      <w:pPr>
        <w:pStyle w:val="a3"/>
        <w:tabs>
          <w:tab w:val="left" w:pos="1134"/>
        </w:tabs>
        <w:suppressAutoHyphens/>
        <w:spacing w:line="360" w:lineRule="auto"/>
        <w:rPr>
          <w:rFonts w:ascii="Times New Roman" w:hAnsi="Times New Roman" w:cs="Times New Roman"/>
          <w:bCs/>
          <w:i/>
          <w:sz w:val="28"/>
        </w:rPr>
      </w:pPr>
      <w:r w:rsidRPr="00794200">
        <w:rPr>
          <w:rFonts w:ascii="Times New Roman" w:hAnsi="Times New Roman" w:cs="Times New Roman"/>
          <w:bCs/>
          <w:sz w:val="28"/>
          <w:szCs w:val="24"/>
        </w:rPr>
        <w:t>учител</w:t>
      </w:r>
      <w:r w:rsidR="00E050BC">
        <w:rPr>
          <w:rFonts w:ascii="Times New Roman" w:hAnsi="Times New Roman" w:cs="Times New Roman"/>
          <w:bCs/>
          <w:sz w:val="28"/>
          <w:szCs w:val="24"/>
        </w:rPr>
        <w:t>ь</w:t>
      </w:r>
      <w:r w:rsidRPr="00794200">
        <w:rPr>
          <w:rFonts w:ascii="Times New Roman" w:hAnsi="Times New Roman" w:cs="Times New Roman"/>
          <w:bCs/>
          <w:sz w:val="28"/>
          <w:szCs w:val="24"/>
        </w:rPr>
        <w:t xml:space="preserve"> английского языка </w:t>
      </w:r>
      <w:proofErr w:type="spellStart"/>
      <w:r w:rsidRPr="00794200">
        <w:rPr>
          <w:rFonts w:ascii="Times New Roman" w:hAnsi="Times New Roman" w:cs="Times New Roman"/>
          <w:bCs/>
          <w:sz w:val="28"/>
          <w:szCs w:val="24"/>
        </w:rPr>
        <w:t>Конгарова</w:t>
      </w:r>
      <w:proofErr w:type="spellEnd"/>
      <w:r w:rsidRPr="00794200">
        <w:rPr>
          <w:rFonts w:ascii="Times New Roman" w:hAnsi="Times New Roman" w:cs="Times New Roman"/>
          <w:bCs/>
          <w:sz w:val="28"/>
          <w:szCs w:val="24"/>
        </w:rPr>
        <w:t xml:space="preserve"> Марина Олеговна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5528"/>
        <w:gridCol w:w="2268"/>
      </w:tblGrid>
      <w:tr w:rsidR="0048688F" w:rsidRPr="00794200" w:rsidTr="005C7B71">
        <w:tc>
          <w:tcPr>
            <w:tcW w:w="948" w:type="dxa"/>
            <w:vAlign w:val="center"/>
          </w:tcPr>
          <w:p w:rsidR="0048688F" w:rsidRPr="005C7B71" w:rsidRDefault="0048688F" w:rsidP="005C7B71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5C7B71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 xml:space="preserve">№ </w:t>
            </w:r>
            <w:proofErr w:type="gramStart"/>
            <w:r w:rsidRPr="005C7B71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п</w:t>
            </w:r>
            <w:proofErr w:type="gramEnd"/>
            <w:r w:rsidRPr="005C7B71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48688F" w:rsidRPr="005C7B71" w:rsidRDefault="0048688F" w:rsidP="005C7B71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5C7B71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48688F" w:rsidRPr="005C7B71" w:rsidRDefault="0048688F" w:rsidP="005C7B71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5C7B71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Класс</w:t>
            </w:r>
          </w:p>
        </w:tc>
      </w:tr>
      <w:tr w:rsidR="0048688F" w:rsidRPr="00794200" w:rsidTr="00DF5FC9">
        <w:tc>
          <w:tcPr>
            <w:tcW w:w="94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1.</w:t>
            </w:r>
          </w:p>
        </w:tc>
        <w:tc>
          <w:tcPr>
            <w:tcW w:w="552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Спиридонова Анна Иннокентьевна</w:t>
            </w:r>
          </w:p>
        </w:tc>
        <w:tc>
          <w:tcPr>
            <w:tcW w:w="226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11 класс</w:t>
            </w:r>
          </w:p>
        </w:tc>
      </w:tr>
      <w:tr w:rsidR="0048688F" w:rsidRPr="00794200" w:rsidTr="00DF5FC9">
        <w:tc>
          <w:tcPr>
            <w:tcW w:w="94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2.</w:t>
            </w:r>
          </w:p>
        </w:tc>
        <w:tc>
          <w:tcPr>
            <w:tcW w:w="552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Яроцкая</w:t>
            </w:r>
            <w:proofErr w:type="spellEnd"/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Диана Даниловна</w:t>
            </w:r>
          </w:p>
        </w:tc>
        <w:tc>
          <w:tcPr>
            <w:tcW w:w="226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11 класс</w:t>
            </w:r>
          </w:p>
        </w:tc>
      </w:tr>
      <w:tr w:rsidR="0048688F" w:rsidRPr="00794200" w:rsidTr="00DF5FC9">
        <w:tc>
          <w:tcPr>
            <w:tcW w:w="94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3.</w:t>
            </w:r>
          </w:p>
        </w:tc>
        <w:tc>
          <w:tcPr>
            <w:tcW w:w="552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Новиков Станислав Романович</w:t>
            </w:r>
          </w:p>
        </w:tc>
        <w:tc>
          <w:tcPr>
            <w:tcW w:w="226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10 класс</w:t>
            </w:r>
          </w:p>
        </w:tc>
      </w:tr>
      <w:tr w:rsidR="0048688F" w:rsidRPr="00794200" w:rsidTr="00DF5FC9">
        <w:tc>
          <w:tcPr>
            <w:tcW w:w="94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4.</w:t>
            </w:r>
          </w:p>
        </w:tc>
        <w:tc>
          <w:tcPr>
            <w:tcW w:w="552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Поротов Николай Александрович</w:t>
            </w:r>
          </w:p>
        </w:tc>
        <w:tc>
          <w:tcPr>
            <w:tcW w:w="226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10 класс</w:t>
            </w:r>
          </w:p>
        </w:tc>
      </w:tr>
      <w:tr w:rsidR="0048688F" w:rsidRPr="00794200" w:rsidTr="00DF5FC9">
        <w:tc>
          <w:tcPr>
            <w:tcW w:w="94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5.</w:t>
            </w:r>
          </w:p>
        </w:tc>
        <w:tc>
          <w:tcPr>
            <w:tcW w:w="552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Спиридонов Богдан Григорьевич</w:t>
            </w:r>
          </w:p>
        </w:tc>
        <w:tc>
          <w:tcPr>
            <w:tcW w:w="226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10 класс</w:t>
            </w:r>
          </w:p>
        </w:tc>
      </w:tr>
      <w:tr w:rsidR="0048688F" w:rsidRPr="00794200" w:rsidTr="00DF5FC9">
        <w:tc>
          <w:tcPr>
            <w:tcW w:w="94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6.</w:t>
            </w:r>
          </w:p>
        </w:tc>
        <w:tc>
          <w:tcPr>
            <w:tcW w:w="552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Чуприн Вадим Алексеевич</w:t>
            </w:r>
          </w:p>
        </w:tc>
        <w:tc>
          <w:tcPr>
            <w:tcW w:w="226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10 класс</w:t>
            </w:r>
          </w:p>
        </w:tc>
      </w:tr>
      <w:tr w:rsidR="0048688F" w:rsidRPr="00794200" w:rsidTr="00DF5FC9">
        <w:tc>
          <w:tcPr>
            <w:tcW w:w="94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7.</w:t>
            </w:r>
          </w:p>
        </w:tc>
        <w:tc>
          <w:tcPr>
            <w:tcW w:w="552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Рябкова</w:t>
            </w:r>
            <w:proofErr w:type="spellEnd"/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Сабрина</w:t>
            </w:r>
            <w:proofErr w:type="spellEnd"/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Валерьевна</w:t>
            </w:r>
          </w:p>
        </w:tc>
        <w:tc>
          <w:tcPr>
            <w:tcW w:w="226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9 класс</w:t>
            </w:r>
          </w:p>
        </w:tc>
      </w:tr>
      <w:tr w:rsidR="0048688F" w:rsidRPr="00794200" w:rsidTr="00DF5FC9">
        <w:tc>
          <w:tcPr>
            <w:tcW w:w="94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8.</w:t>
            </w:r>
          </w:p>
        </w:tc>
        <w:tc>
          <w:tcPr>
            <w:tcW w:w="552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Чуприна Ева Николаевна</w:t>
            </w:r>
          </w:p>
        </w:tc>
        <w:tc>
          <w:tcPr>
            <w:tcW w:w="2268" w:type="dxa"/>
          </w:tcPr>
          <w:p w:rsidR="0048688F" w:rsidRPr="00794200" w:rsidRDefault="0048688F" w:rsidP="00DF5FC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4200">
              <w:rPr>
                <w:rFonts w:ascii="Times New Roman" w:hAnsi="Times New Roman" w:cs="Times New Roman"/>
                <w:bCs/>
                <w:sz w:val="28"/>
                <w:szCs w:val="24"/>
              </w:rPr>
              <w:t>9 класс</w:t>
            </w:r>
          </w:p>
        </w:tc>
      </w:tr>
    </w:tbl>
    <w:p w:rsidR="0048688F" w:rsidRDefault="0048688F"/>
    <w:p w:rsidR="0048688F" w:rsidRPr="00602091" w:rsidRDefault="0048688F" w:rsidP="007441E0">
      <w:pPr>
        <w:spacing w:before="80" w:line="36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602091">
        <w:rPr>
          <w:rFonts w:ascii="Times New Roman" w:hAnsi="Times New Roman" w:cs="Times New Roman"/>
          <w:b/>
          <w:i/>
          <w:sz w:val="40"/>
        </w:rPr>
        <w:t>Актуальность</w:t>
      </w:r>
    </w:p>
    <w:p w:rsidR="0048688F" w:rsidRPr="00977744" w:rsidRDefault="0048688F" w:rsidP="007441E0">
      <w:pPr>
        <w:pStyle w:val="Textbody"/>
        <w:spacing w:line="360" w:lineRule="auto"/>
        <w:ind w:firstLine="851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F66EDC">
        <w:rPr>
          <w:rFonts w:cs="Times New Roman"/>
          <w:sz w:val="28"/>
          <w:szCs w:val="28"/>
          <w:lang w:val="ru-RU"/>
        </w:rPr>
        <w:t xml:space="preserve">2019 год – это Год Театра в России. </w:t>
      </w:r>
      <w:r>
        <w:rPr>
          <w:rFonts w:cs="Times New Roman"/>
          <w:sz w:val="28"/>
          <w:szCs w:val="28"/>
          <w:lang w:val="ru-RU"/>
        </w:rPr>
        <w:t xml:space="preserve">Популярность театра снижается, а в селе она в упадке. </w:t>
      </w:r>
      <w:r w:rsidRPr="00977744">
        <w:rPr>
          <w:color w:val="000000"/>
          <w:sz w:val="28"/>
          <w:szCs w:val="28"/>
          <w:lang w:val="ru-RU"/>
        </w:rPr>
        <w:t xml:space="preserve">С 2020 года </w:t>
      </w:r>
      <w:r>
        <w:rPr>
          <w:color w:val="000000"/>
          <w:sz w:val="28"/>
          <w:szCs w:val="28"/>
          <w:lang w:val="ru-RU"/>
        </w:rPr>
        <w:t>экзамен</w:t>
      </w:r>
      <w:r w:rsidRPr="00977744">
        <w:rPr>
          <w:color w:val="000000"/>
          <w:sz w:val="28"/>
          <w:szCs w:val="28"/>
          <w:lang w:val="ru-RU"/>
        </w:rPr>
        <w:t xml:space="preserve"> по английскому языку станет обязательным для выпускников школ. </w:t>
      </w:r>
      <w:r>
        <w:rPr>
          <w:color w:val="000000"/>
          <w:sz w:val="28"/>
          <w:szCs w:val="28"/>
          <w:lang w:val="ru-RU"/>
        </w:rPr>
        <w:t xml:space="preserve">Мотивация к изучению английского языка низкая. </w:t>
      </w:r>
      <w:r w:rsidRPr="00977744">
        <w:rPr>
          <w:color w:val="000000"/>
          <w:sz w:val="28"/>
          <w:szCs w:val="28"/>
          <w:lang w:val="ru-RU"/>
        </w:rPr>
        <w:t>Всё это натолкнуло нас на мысль о создании школьного театра на английском языке как средства вовлечения детей в общечеловеческую культуру.</w:t>
      </w:r>
    </w:p>
    <w:p w:rsidR="0048688F" w:rsidRDefault="0048688F" w:rsidP="007441E0">
      <w:pPr>
        <w:spacing w:before="80" w:line="360" w:lineRule="auto"/>
        <w:ind w:firstLine="851"/>
        <w:rPr>
          <w:rFonts w:ascii="Times New Roman" w:hAnsi="Times New Roman" w:cs="Times New Roman"/>
          <w:b/>
          <w:sz w:val="32"/>
          <w:szCs w:val="24"/>
        </w:rPr>
      </w:pPr>
      <w:r w:rsidRPr="00D43118">
        <w:rPr>
          <w:rFonts w:ascii="Times New Roman" w:hAnsi="Times New Roman" w:cs="Times New Roman"/>
          <w:sz w:val="28"/>
          <w:szCs w:val="28"/>
        </w:rPr>
        <w:t>Школьный театр поможет поддерж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D43118">
        <w:rPr>
          <w:rFonts w:ascii="Times New Roman" w:hAnsi="Times New Roman" w:cs="Times New Roman"/>
          <w:sz w:val="28"/>
          <w:szCs w:val="28"/>
        </w:rPr>
        <w:t xml:space="preserve"> творческий дух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D43118">
        <w:rPr>
          <w:rFonts w:ascii="Times New Roman" w:hAnsi="Times New Roman" w:cs="Times New Roman"/>
          <w:sz w:val="28"/>
          <w:szCs w:val="28"/>
        </w:rPr>
        <w:t>учебного заведения,</w:t>
      </w:r>
      <w:r>
        <w:rPr>
          <w:rFonts w:ascii="Times New Roman" w:hAnsi="Times New Roman" w:cs="Times New Roman"/>
          <w:sz w:val="28"/>
          <w:szCs w:val="28"/>
        </w:rPr>
        <w:t xml:space="preserve"> но и всего села в целом. Театр поможет реализовать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творческие возможности, раскрыть таланты, повысить культурный и интеллектуальный уровень учеников школы и других жителей села.</w:t>
      </w:r>
    </w:p>
    <w:p w:rsidR="0048688F" w:rsidRPr="001704BC" w:rsidRDefault="0048688F" w:rsidP="007441E0">
      <w:pPr>
        <w:spacing w:after="0" w:line="360" w:lineRule="auto"/>
        <w:ind w:right="136" w:firstLine="709"/>
        <w:jc w:val="both"/>
        <w:rPr>
          <w:rFonts w:ascii="Times New Roman" w:hAnsi="Times New Roman"/>
          <w:sz w:val="28"/>
          <w:szCs w:val="28"/>
        </w:rPr>
      </w:pPr>
      <w:r w:rsidRPr="00CA1041">
        <w:rPr>
          <w:rFonts w:ascii="Times New Roman" w:hAnsi="Times New Roman"/>
          <w:sz w:val="28"/>
          <w:szCs w:val="28"/>
        </w:rPr>
        <w:t>Новизна данного проекта в том, что это первый опыт в школе, когда театральная деятельность  не только</w:t>
      </w:r>
      <w:r w:rsidRPr="001704BC">
        <w:rPr>
          <w:rFonts w:ascii="Times New Roman" w:hAnsi="Times New Roman"/>
          <w:sz w:val="28"/>
          <w:szCs w:val="28"/>
        </w:rPr>
        <w:t xml:space="preserve">  помогает воспитать духовно и культурно развитую личность</w:t>
      </w:r>
      <w:r>
        <w:rPr>
          <w:rFonts w:ascii="Times New Roman" w:hAnsi="Times New Roman"/>
          <w:sz w:val="28"/>
          <w:szCs w:val="28"/>
        </w:rPr>
        <w:t>, но и глубже изучи</w:t>
      </w:r>
      <w:r w:rsidRPr="001704BC">
        <w:rPr>
          <w:rFonts w:ascii="Times New Roman" w:hAnsi="Times New Roman"/>
          <w:sz w:val="28"/>
          <w:szCs w:val="28"/>
        </w:rPr>
        <w:t>ть иностранный язык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1704BC">
        <w:rPr>
          <w:rFonts w:ascii="Times New Roman" w:hAnsi="Times New Roman"/>
          <w:sz w:val="28"/>
          <w:szCs w:val="28"/>
        </w:rPr>
        <w:t xml:space="preserve">авыки, приобретенные во время занятий </w:t>
      </w:r>
      <w:r>
        <w:rPr>
          <w:rFonts w:ascii="Times New Roman" w:hAnsi="Times New Roman"/>
          <w:sz w:val="28"/>
          <w:szCs w:val="28"/>
        </w:rPr>
        <w:t>в театральном коллективе</w:t>
      </w:r>
      <w:r w:rsidRPr="001704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будут востребованы</w:t>
      </w:r>
      <w:r w:rsidRPr="001704BC">
        <w:rPr>
          <w:rFonts w:ascii="Times New Roman" w:hAnsi="Times New Roman"/>
          <w:sz w:val="28"/>
          <w:szCs w:val="28"/>
        </w:rPr>
        <w:t xml:space="preserve"> учащим</w:t>
      </w:r>
      <w:r>
        <w:rPr>
          <w:rFonts w:ascii="Times New Roman" w:hAnsi="Times New Roman"/>
          <w:sz w:val="28"/>
          <w:szCs w:val="28"/>
        </w:rPr>
        <w:t>и</w:t>
      </w:r>
      <w:r w:rsidRPr="001704BC">
        <w:rPr>
          <w:rFonts w:ascii="Times New Roman" w:hAnsi="Times New Roman"/>
          <w:sz w:val="28"/>
          <w:szCs w:val="28"/>
        </w:rPr>
        <w:t xml:space="preserve">ся в жизни, так как театральное творчество развивает </w:t>
      </w:r>
      <w:r>
        <w:rPr>
          <w:rFonts w:ascii="Times New Roman" w:hAnsi="Times New Roman"/>
          <w:sz w:val="28"/>
          <w:szCs w:val="28"/>
        </w:rPr>
        <w:t xml:space="preserve">  такие качества, как</w:t>
      </w:r>
      <w:r w:rsidRPr="001704BC">
        <w:rPr>
          <w:rFonts w:ascii="Times New Roman" w:hAnsi="Times New Roman"/>
          <w:sz w:val="28"/>
          <w:szCs w:val="28"/>
        </w:rPr>
        <w:t xml:space="preserve"> память, логику, воображение, импровизацию, пластику, чувство ритма, фанта</w:t>
      </w:r>
      <w:r>
        <w:rPr>
          <w:rFonts w:ascii="Times New Roman" w:hAnsi="Times New Roman"/>
          <w:sz w:val="28"/>
          <w:szCs w:val="28"/>
        </w:rPr>
        <w:t>зию, коммуникабельность и т.д.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д</w:t>
      </w:r>
      <w:r w:rsidRPr="001704BC">
        <w:rPr>
          <w:rFonts w:ascii="Times New Roman" w:hAnsi="Times New Roman"/>
          <w:sz w:val="28"/>
          <w:szCs w:val="28"/>
        </w:rPr>
        <w:t>ети знакомятся с культурой, традици</w:t>
      </w:r>
      <w:r>
        <w:rPr>
          <w:rFonts w:ascii="Times New Roman" w:hAnsi="Times New Roman"/>
          <w:sz w:val="28"/>
          <w:szCs w:val="28"/>
        </w:rPr>
        <w:t xml:space="preserve">ями и праздниками англоязычных </w:t>
      </w:r>
      <w:r w:rsidRPr="001704BC">
        <w:rPr>
          <w:rFonts w:ascii="Times New Roman" w:hAnsi="Times New Roman"/>
          <w:sz w:val="28"/>
          <w:szCs w:val="28"/>
        </w:rPr>
        <w:t xml:space="preserve">стран, приобретают общие сведения об этих странах, знакомятся с англоязычной литературой, фольклором англоязычных стран.  </w:t>
      </w:r>
    </w:p>
    <w:p w:rsidR="0048688F" w:rsidRDefault="0048688F" w:rsidP="007441E0">
      <w:pPr>
        <w:spacing w:line="360" w:lineRule="auto"/>
      </w:pPr>
    </w:p>
    <w:p w:rsidR="00602091" w:rsidRPr="00602091" w:rsidRDefault="00602091" w:rsidP="007441E0">
      <w:pPr>
        <w:spacing w:before="8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02091">
        <w:rPr>
          <w:rFonts w:ascii="Times New Roman" w:hAnsi="Times New Roman" w:cs="Times New Roman"/>
          <w:b/>
          <w:i/>
          <w:sz w:val="40"/>
          <w:szCs w:val="40"/>
        </w:rPr>
        <w:t>Цель проекта:</w:t>
      </w:r>
    </w:p>
    <w:p w:rsidR="00602091" w:rsidRPr="00602091" w:rsidRDefault="00602091" w:rsidP="007441E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2091">
        <w:rPr>
          <w:rFonts w:ascii="Times New Roman" w:hAnsi="Times New Roman"/>
          <w:sz w:val="28"/>
          <w:szCs w:val="28"/>
        </w:rPr>
        <w:t xml:space="preserve">Формирование общекультурных, коммуникативных </w:t>
      </w:r>
      <w:r>
        <w:rPr>
          <w:rFonts w:ascii="Times New Roman" w:hAnsi="Times New Roman"/>
          <w:sz w:val="28"/>
          <w:szCs w:val="28"/>
        </w:rPr>
        <w:t>компетенций учащихся,  создание</w:t>
      </w:r>
      <w:r w:rsidRPr="00602091">
        <w:rPr>
          <w:rFonts w:ascii="Times New Roman" w:hAnsi="Times New Roman"/>
          <w:sz w:val="28"/>
          <w:szCs w:val="28"/>
        </w:rPr>
        <w:t xml:space="preserve"> условий для социализации ребенка через обретение им опыта эффективного социального взаимодействия.</w:t>
      </w:r>
    </w:p>
    <w:p w:rsidR="00602091" w:rsidRPr="009010B3" w:rsidRDefault="00602091" w:rsidP="007441E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b/>
          <w:bCs/>
          <w:i/>
          <w:iCs/>
          <w:sz w:val="27"/>
        </w:rPr>
      </w:pPr>
      <w:r w:rsidRPr="009010B3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Задачи</w:t>
      </w:r>
      <w:r w:rsidRPr="009010B3">
        <w:rPr>
          <w:rFonts w:ascii="Verdana" w:eastAsia="Times New Roman" w:hAnsi="Verdana" w:cs="Times New Roman"/>
          <w:b/>
          <w:bCs/>
          <w:i/>
          <w:iCs/>
          <w:sz w:val="27"/>
        </w:rPr>
        <w:t>:</w:t>
      </w:r>
    </w:p>
    <w:p w:rsidR="00602091" w:rsidRPr="009010B3" w:rsidRDefault="00602091" w:rsidP="007441E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7"/>
          <w:szCs w:val="27"/>
        </w:rPr>
      </w:pPr>
      <w:r w:rsidRPr="009010B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Обучающие</w:t>
      </w:r>
      <w:r w:rsidRPr="009010B3">
        <w:rPr>
          <w:rFonts w:ascii="Verdana" w:eastAsia="Times New Roman" w:hAnsi="Verdana" w:cs="Times New Roman"/>
          <w:b/>
          <w:bCs/>
          <w:i/>
          <w:iCs/>
          <w:sz w:val="27"/>
        </w:rPr>
        <w:t>:</w:t>
      </w:r>
    </w:p>
    <w:p w:rsidR="00602091" w:rsidRPr="009010B3" w:rsidRDefault="00602091" w:rsidP="007441E0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0B3">
        <w:rPr>
          <w:rFonts w:ascii="Times New Roman" w:eastAsia="Times New Roman" w:hAnsi="Times New Roman" w:cs="Times New Roman"/>
          <w:sz w:val="28"/>
          <w:szCs w:val="28"/>
        </w:rPr>
        <w:t>Расширение содержательной основы обучения за счет овладения учащимися определенным объемом лексико-грамматических знаний.</w:t>
      </w:r>
    </w:p>
    <w:p w:rsidR="00602091" w:rsidRPr="009010B3" w:rsidRDefault="00602091" w:rsidP="007441E0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0B3">
        <w:rPr>
          <w:rFonts w:ascii="Times New Roman" w:eastAsia="Times New Roman" w:hAnsi="Times New Roman" w:cs="Times New Roman"/>
          <w:sz w:val="28"/>
          <w:szCs w:val="28"/>
        </w:rPr>
        <w:t>Совершенствование грамматического строя речи учащихся, его звуковой культуры, монологической и диалогической форм речи, навыков эффективного общения и речевой выразительности.</w:t>
      </w:r>
    </w:p>
    <w:p w:rsidR="00602091" w:rsidRPr="009010B3" w:rsidRDefault="00602091" w:rsidP="007441E0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0B3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игровых навыков и творческой самостоятельности детей через постановку спектаклей различных жанров, игр-драматизаций, упражнений в рамках актёрского тренинга.</w:t>
      </w:r>
    </w:p>
    <w:p w:rsidR="00602091" w:rsidRPr="009010B3" w:rsidRDefault="00602091" w:rsidP="007441E0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0B3">
        <w:rPr>
          <w:rFonts w:ascii="Times New Roman" w:eastAsia="Times New Roman" w:hAnsi="Times New Roman" w:cs="Times New Roman"/>
          <w:sz w:val="28"/>
          <w:szCs w:val="28"/>
        </w:rPr>
        <w:t>Совершенствование в грамотном и выразительном чтении текстов (ролей).</w:t>
      </w:r>
    </w:p>
    <w:p w:rsidR="00602091" w:rsidRPr="009010B3" w:rsidRDefault="00602091" w:rsidP="007441E0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0B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умения общаться на иностранном языке, включая умения </w:t>
      </w:r>
      <w:proofErr w:type="spellStart"/>
      <w:r w:rsidRPr="009010B3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9010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057" w:rsidRPr="00535057" w:rsidRDefault="00535057" w:rsidP="007441E0">
      <w:pPr>
        <w:pStyle w:val="a5"/>
        <w:spacing w:after="0" w:line="360" w:lineRule="auto"/>
        <w:jc w:val="both"/>
        <w:rPr>
          <w:b/>
          <w:sz w:val="28"/>
          <w:szCs w:val="28"/>
        </w:rPr>
      </w:pPr>
      <w:r w:rsidRPr="00535057">
        <w:rPr>
          <w:rStyle w:val="a6"/>
          <w:i/>
          <w:sz w:val="36"/>
          <w:szCs w:val="28"/>
        </w:rPr>
        <w:t>Воспитательные</w:t>
      </w:r>
      <w:r w:rsidRPr="00535057">
        <w:rPr>
          <w:rStyle w:val="a6"/>
          <w:sz w:val="28"/>
          <w:szCs w:val="28"/>
        </w:rPr>
        <w:t>:</w:t>
      </w:r>
      <w:r w:rsidRPr="00535057">
        <w:rPr>
          <w:b/>
          <w:sz w:val="28"/>
          <w:szCs w:val="28"/>
        </w:rPr>
        <w:t xml:space="preserve">  </w:t>
      </w:r>
    </w:p>
    <w:p w:rsidR="00535057" w:rsidRPr="00535057" w:rsidRDefault="00535057" w:rsidP="007441E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057">
        <w:rPr>
          <w:rFonts w:ascii="Times New Roman" w:hAnsi="Times New Roman"/>
          <w:sz w:val="28"/>
          <w:szCs w:val="28"/>
        </w:rPr>
        <w:t>способствовать формированию гуманистического мировоззрения и нравственному совершенствованию личности,</w:t>
      </w:r>
    </w:p>
    <w:p w:rsidR="00535057" w:rsidRPr="00535057" w:rsidRDefault="00535057" w:rsidP="007441E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057">
        <w:rPr>
          <w:rFonts w:ascii="Times New Roman" w:hAnsi="Times New Roman"/>
          <w:sz w:val="28"/>
          <w:szCs w:val="28"/>
        </w:rPr>
        <w:t xml:space="preserve">создать условия для позитивного социального взаимодействия в процессе совместной деятельности </w:t>
      </w:r>
    </w:p>
    <w:p w:rsidR="00535057" w:rsidRPr="00535057" w:rsidRDefault="00535057" w:rsidP="007441E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057">
        <w:rPr>
          <w:rFonts w:ascii="Times New Roman" w:hAnsi="Times New Roman"/>
          <w:sz w:val="28"/>
          <w:szCs w:val="28"/>
        </w:rPr>
        <w:t>формирование общекультурной и этнической идентичности,  толерантного отношения к проявлениям иной культуры.</w:t>
      </w:r>
    </w:p>
    <w:p w:rsidR="00535057" w:rsidRDefault="00535057" w:rsidP="007441E0">
      <w:pPr>
        <w:pStyle w:val="a5"/>
        <w:spacing w:after="0" w:line="360" w:lineRule="auto"/>
        <w:jc w:val="both"/>
        <w:rPr>
          <w:rStyle w:val="a6"/>
          <w:i/>
          <w:sz w:val="36"/>
          <w:szCs w:val="28"/>
        </w:rPr>
      </w:pPr>
    </w:p>
    <w:p w:rsidR="00535057" w:rsidRPr="00535057" w:rsidRDefault="00535057" w:rsidP="007441E0">
      <w:pPr>
        <w:pStyle w:val="a5"/>
        <w:spacing w:after="0" w:line="360" w:lineRule="auto"/>
        <w:jc w:val="both"/>
        <w:rPr>
          <w:rStyle w:val="a6"/>
          <w:sz w:val="28"/>
          <w:szCs w:val="28"/>
        </w:rPr>
      </w:pPr>
      <w:r w:rsidRPr="00535057">
        <w:rPr>
          <w:rStyle w:val="a6"/>
          <w:i/>
          <w:sz w:val="36"/>
          <w:szCs w:val="28"/>
        </w:rPr>
        <w:t>Развивающие</w:t>
      </w:r>
      <w:r w:rsidRPr="00535057">
        <w:rPr>
          <w:rStyle w:val="a6"/>
          <w:sz w:val="28"/>
          <w:szCs w:val="28"/>
        </w:rPr>
        <w:t xml:space="preserve">: </w:t>
      </w:r>
    </w:p>
    <w:p w:rsidR="00535057" w:rsidRPr="00535057" w:rsidRDefault="00535057" w:rsidP="007441E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b/>
          <w:sz w:val="28"/>
          <w:szCs w:val="28"/>
        </w:rPr>
      </w:pPr>
      <w:r w:rsidRPr="00535057">
        <w:rPr>
          <w:sz w:val="28"/>
          <w:szCs w:val="28"/>
        </w:rPr>
        <w:t>развивать  коммуникативные и творческие способности;</w:t>
      </w:r>
    </w:p>
    <w:p w:rsidR="00535057" w:rsidRPr="00535057" w:rsidRDefault="00535057" w:rsidP="007441E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b/>
          <w:sz w:val="28"/>
          <w:szCs w:val="28"/>
        </w:rPr>
      </w:pPr>
      <w:r w:rsidRPr="00535057">
        <w:rPr>
          <w:sz w:val="28"/>
          <w:szCs w:val="28"/>
        </w:rPr>
        <w:t>развивать память, чувство ритма, актерские способности,</w:t>
      </w:r>
    </w:p>
    <w:p w:rsidR="00535057" w:rsidRPr="00535057" w:rsidRDefault="00535057" w:rsidP="007441E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b/>
          <w:sz w:val="28"/>
          <w:szCs w:val="28"/>
        </w:rPr>
      </w:pPr>
      <w:r w:rsidRPr="00535057">
        <w:rPr>
          <w:sz w:val="28"/>
          <w:szCs w:val="28"/>
        </w:rPr>
        <w:t>сформировать творческие способности к различным видам искусства</w:t>
      </w:r>
    </w:p>
    <w:p w:rsidR="00535057" w:rsidRDefault="00535057" w:rsidP="007441E0">
      <w:pPr>
        <w:pStyle w:val="a5"/>
        <w:spacing w:after="0" w:line="360" w:lineRule="auto"/>
        <w:jc w:val="both"/>
        <w:rPr>
          <w:rStyle w:val="a6"/>
          <w:i/>
          <w:sz w:val="36"/>
          <w:szCs w:val="28"/>
        </w:rPr>
      </w:pPr>
    </w:p>
    <w:p w:rsidR="00535057" w:rsidRPr="00535057" w:rsidRDefault="00535057" w:rsidP="007441E0">
      <w:pPr>
        <w:pStyle w:val="a5"/>
        <w:spacing w:after="0" w:line="360" w:lineRule="auto"/>
        <w:jc w:val="both"/>
        <w:rPr>
          <w:rStyle w:val="a6"/>
          <w:sz w:val="28"/>
          <w:szCs w:val="28"/>
        </w:rPr>
      </w:pPr>
      <w:r w:rsidRPr="00535057">
        <w:rPr>
          <w:rStyle w:val="a6"/>
          <w:i/>
          <w:sz w:val="36"/>
          <w:szCs w:val="28"/>
        </w:rPr>
        <w:t>Познавательные</w:t>
      </w:r>
      <w:r w:rsidRPr="00535057">
        <w:rPr>
          <w:rStyle w:val="a6"/>
          <w:sz w:val="28"/>
          <w:szCs w:val="28"/>
        </w:rPr>
        <w:t xml:space="preserve">: </w:t>
      </w:r>
    </w:p>
    <w:p w:rsidR="00535057" w:rsidRPr="00535057" w:rsidRDefault="00535057" w:rsidP="007441E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b/>
          <w:sz w:val="28"/>
          <w:szCs w:val="28"/>
        </w:rPr>
      </w:pPr>
      <w:r w:rsidRPr="00535057">
        <w:rPr>
          <w:sz w:val="28"/>
          <w:szCs w:val="28"/>
        </w:rPr>
        <w:t>познакомить учащихся с наследием мировой культуры;</w:t>
      </w:r>
      <w:r w:rsidRPr="00535057">
        <w:rPr>
          <w:b/>
          <w:sz w:val="28"/>
          <w:szCs w:val="28"/>
        </w:rPr>
        <w:t xml:space="preserve"> </w:t>
      </w:r>
    </w:p>
    <w:p w:rsidR="00535057" w:rsidRPr="00535057" w:rsidRDefault="00535057" w:rsidP="007441E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35057">
        <w:rPr>
          <w:sz w:val="28"/>
          <w:szCs w:val="28"/>
        </w:rPr>
        <w:t xml:space="preserve">совершенствовать речевые умения, развивать умение воспринимать английскую речь на слух. </w:t>
      </w:r>
    </w:p>
    <w:p w:rsidR="00535057" w:rsidRDefault="00535057" w:rsidP="007441E0">
      <w:pPr>
        <w:pStyle w:val="a5"/>
        <w:spacing w:after="0" w:line="360" w:lineRule="auto"/>
        <w:jc w:val="both"/>
        <w:rPr>
          <w:b/>
          <w:i/>
          <w:sz w:val="36"/>
          <w:szCs w:val="28"/>
        </w:rPr>
      </w:pPr>
    </w:p>
    <w:p w:rsidR="00535057" w:rsidRPr="00535057" w:rsidRDefault="00535057" w:rsidP="007441E0">
      <w:pPr>
        <w:pStyle w:val="a5"/>
        <w:spacing w:after="0" w:line="360" w:lineRule="auto"/>
        <w:jc w:val="both"/>
        <w:rPr>
          <w:b/>
          <w:i/>
          <w:sz w:val="36"/>
          <w:szCs w:val="28"/>
        </w:rPr>
      </w:pPr>
      <w:r w:rsidRPr="00535057">
        <w:rPr>
          <w:b/>
          <w:i/>
          <w:sz w:val="36"/>
          <w:szCs w:val="28"/>
        </w:rPr>
        <w:t>Театрально-образовательные:</w:t>
      </w:r>
    </w:p>
    <w:p w:rsidR="004F3D87" w:rsidRDefault="00535057" w:rsidP="007441E0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535057">
        <w:rPr>
          <w:sz w:val="28"/>
          <w:szCs w:val="28"/>
        </w:rPr>
        <w:lastRenderedPageBreak/>
        <w:t>дать учащимся знания общего характера и специальные, связанные с развитием актерских способностей.</w:t>
      </w:r>
    </w:p>
    <w:p w:rsidR="004F3D87" w:rsidRPr="004F3D87" w:rsidRDefault="004F3D87" w:rsidP="007441E0">
      <w:pPr>
        <w:pStyle w:val="a5"/>
        <w:spacing w:after="0" w:line="360" w:lineRule="auto"/>
        <w:jc w:val="both"/>
        <w:rPr>
          <w:sz w:val="28"/>
          <w:szCs w:val="28"/>
        </w:rPr>
      </w:pPr>
    </w:p>
    <w:p w:rsidR="004F3D87" w:rsidRDefault="004F3D87" w:rsidP="007441E0">
      <w:pPr>
        <w:pStyle w:val="a3"/>
        <w:tabs>
          <w:tab w:val="num" w:pos="720"/>
        </w:tabs>
        <w:spacing w:after="0" w:line="360" w:lineRule="auto"/>
        <w:ind w:left="79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F3D87">
        <w:rPr>
          <w:rFonts w:ascii="Times New Roman" w:hAnsi="Times New Roman" w:cs="Times New Roman"/>
          <w:b/>
          <w:i/>
          <w:sz w:val="36"/>
          <w:szCs w:val="36"/>
        </w:rPr>
        <w:t>Объект проекта</w:t>
      </w:r>
    </w:p>
    <w:p w:rsidR="004F3D87" w:rsidRPr="004F3D87" w:rsidRDefault="004E4021" w:rsidP="004E4021">
      <w:pPr>
        <w:pStyle w:val="a3"/>
        <w:tabs>
          <w:tab w:val="num" w:pos="0"/>
          <w:tab w:val="left" w:pos="851"/>
        </w:tabs>
        <w:spacing w:after="0" w:line="360" w:lineRule="auto"/>
        <w:ind w:left="0" w:firstLine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B9422C">
        <w:rPr>
          <w:rFonts w:ascii="Times New Roman" w:hAnsi="Times New Roman" w:cs="Times New Roman"/>
          <w:sz w:val="28"/>
          <w:szCs w:val="28"/>
        </w:rPr>
        <w:t>Объектом проекта является ш</w:t>
      </w:r>
      <w:r w:rsidR="004F3D87" w:rsidRPr="004F3D87">
        <w:rPr>
          <w:rFonts w:ascii="Times New Roman" w:hAnsi="Times New Roman" w:cs="Times New Roman"/>
          <w:sz w:val="28"/>
          <w:szCs w:val="28"/>
        </w:rPr>
        <w:t xml:space="preserve">кольный театр </w:t>
      </w:r>
      <w:r w:rsidR="004F3D87"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  <w:r w:rsidR="004F3D87" w:rsidRPr="004F3D87">
        <w:rPr>
          <w:rFonts w:ascii="Times New Roman" w:hAnsi="Times New Roman" w:cs="Times New Roman"/>
          <w:sz w:val="28"/>
          <w:szCs w:val="28"/>
        </w:rPr>
        <w:t xml:space="preserve">со стабильным творческим коллективом и </w:t>
      </w:r>
      <w:r w:rsidR="004F3D87">
        <w:rPr>
          <w:rFonts w:ascii="Times New Roman" w:hAnsi="Times New Roman" w:cs="Times New Roman"/>
          <w:sz w:val="28"/>
          <w:szCs w:val="28"/>
        </w:rPr>
        <w:t xml:space="preserve">развитой </w:t>
      </w:r>
      <w:r w:rsidR="004F3D87" w:rsidRPr="004F3D87">
        <w:rPr>
          <w:rFonts w:ascii="Times New Roman" w:hAnsi="Times New Roman" w:cs="Times New Roman"/>
          <w:sz w:val="28"/>
          <w:szCs w:val="28"/>
        </w:rPr>
        <w:t xml:space="preserve">инфраструктурой. </w:t>
      </w:r>
    </w:p>
    <w:p w:rsidR="00602091" w:rsidRDefault="00602091" w:rsidP="007441E0">
      <w:pPr>
        <w:spacing w:line="360" w:lineRule="auto"/>
      </w:pPr>
    </w:p>
    <w:p w:rsidR="009010B3" w:rsidRPr="009010B3" w:rsidRDefault="009010B3" w:rsidP="007441E0">
      <w:pPr>
        <w:pStyle w:val="Textbody"/>
        <w:spacing w:line="360" w:lineRule="auto"/>
        <w:jc w:val="center"/>
        <w:rPr>
          <w:i/>
          <w:color w:val="000000"/>
          <w:sz w:val="36"/>
          <w:szCs w:val="26"/>
          <w:lang w:val="ru-RU"/>
        </w:rPr>
      </w:pPr>
      <w:r>
        <w:rPr>
          <w:b/>
          <w:i/>
          <w:color w:val="000000"/>
          <w:sz w:val="36"/>
          <w:szCs w:val="26"/>
          <w:lang w:val="ru-RU"/>
        </w:rPr>
        <w:t>Сроки реализации проекта</w:t>
      </w:r>
    </w:p>
    <w:p w:rsidR="009010B3" w:rsidRPr="009010B3" w:rsidRDefault="009010B3" w:rsidP="007441E0">
      <w:pPr>
        <w:pStyle w:val="TableContents"/>
        <w:spacing w:after="283" w:line="360" w:lineRule="auto"/>
        <w:rPr>
          <w:color w:val="000000"/>
          <w:sz w:val="28"/>
          <w:szCs w:val="26"/>
          <w:lang w:val="ru-RU"/>
        </w:rPr>
      </w:pPr>
      <w:r w:rsidRPr="009010B3">
        <w:rPr>
          <w:sz w:val="28"/>
          <w:szCs w:val="26"/>
          <w:lang w:val="ru-RU"/>
        </w:rPr>
        <w:t xml:space="preserve">Первый этап - </w:t>
      </w:r>
      <w:r w:rsidRPr="009010B3">
        <w:rPr>
          <w:color w:val="000000"/>
          <w:sz w:val="28"/>
          <w:szCs w:val="26"/>
          <w:lang w:val="ru-RU"/>
        </w:rPr>
        <w:t xml:space="preserve">подготовительный, начало работы над проектом - </w:t>
      </w:r>
      <w:r w:rsidRPr="009010B3">
        <w:rPr>
          <w:sz w:val="28"/>
          <w:szCs w:val="26"/>
          <w:lang w:val="ru-RU"/>
        </w:rPr>
        <w:t>1 четверть 2018-2019 уч. г.</w:t>
      </w:r>
    </w:p>
    <w:p w:rsidR="009010B3" w:rsidRPr="009010B3" w:rsidRDefault="009010B3" w:rsidP="007441E0">
      <w:pPr>
        <w:pStyle w:val="TableContents"/>
        <w:spacing w:after="283" w:line="360" w:lineRule="auto"/>
        <w:rPr>
          <w:color w:val="000000"/>
          <w:sz w:val="28"/>
          <w:szCs w:val="26"/>
          <w:lang w:val="ru-RU"/>
        </w:rPr>
      </w:pPr>
      <w:r w:rsidRPr="009010B3">
        <w:rPr>
          <w:sz w:val="28"/>
          <w:szCs w:val="26"/>
          <w:lang w:val="ru-RU"/>
        </w:rPr>
        <w:t xml:space="preserve">Второй этап </w:t>
      </w:r>
      <w:r w:rsidRPr="009010B3">
        <w:rPr>
          <w:color w:val="000000"/>
          <w:sz w:val="28"/>
          <w:szCs w:val="26"/>
          <w:lang w:val="ru-RU"/>
        </w:rPr>
        <w:t xml:space="preserve">– основной, работа над проектом - </w:t>
      </w:r>
      <w:r w:rsidRPr="009010B3">
        <w:rPr>
          <w:sz w:val="28"/>
          <w:szCs w:val="26"/>
          <w:lang w:val="ru-RU"/>
        </w:rPr>
        <w:t>2 четверть 2018-2019 уч. г.</w:t>
      </w:r>
      <w:r w:rsidRPr="009010B3">
        <w:rPr>
          <w:color w:val="000000"/>
          <w:sz w:val="28"/>
          <w:szCs w:val="26"/>
          <w:lang w:val="ru-RU"/>
        </w:rPr>
        <w:t>;</w:t>
      </w:r>
    </w:p>
    <w:p w:rsidR="009010B3" w:rsidRDefault="009010B3" w:rsidP="007441E0">
      <w:pPr>
        <w:pStyle w:val="TableContents"/>
        <w:spacing w:after="283" w:line="360" w:lineRule="auto"/>
        <w:rPr>
          <w:b/>
          <w:i/>
          <w:color w:val="000000"/>
          <w:sz w:val="36"/>
          <w:szCs w:val="26"/>
          <w:lang w:val="ru-RU"/>
        </w:rPr>
      </w:pPr>
      <w:r w:rsidRPr="009010B3">
        <w:rPr>
          <w:color w:val="000000"/>
          <w:sz w:val="28"/>
          <w:szCs w:val="26"/>
          <w:lang w:val="ru-RU"/>
        </w:rPr>
        <w:t xml:space="preserve">Третий этап – завершающий этап, подведение итогов – </w:t>
      </w:r>
      <w:r w:rsidRPr="009010B3">
        <w:rPr>
          <w:sz w:val="28"/>
          <w:szCs w:val="26"/>
          <w:lang w:val="ru-RU"/>
        </w:rPr>
        <w:t>январь 2018-2019 уч. г.</w:t>
      </w:r>
      <w:r w:rsidRPr="009010B3">
        <w:rPr>
          <w:b/>
          <w:i/>
          <w:color w:val="000000"/>
          <w:sz w:val="36"/>
          <w:szCs w:val="26"/>
          <w:lang w:val="ru-RU"/>
        </w:rPr>
        <w:t xml:space="preserve"> </w:t>
      </w:r>
    </w:p>
    <w:p w:rsidR="004F3D87" w:rsidRDefault="005C7B71" w:rsidP="007441E0">
      <w:pPr>
        <w:tabs>
          <w:tab w:val="num" w:pos="720"/>
          <w:tab w:val="center" w:pos="4677"/>
          <w:tab w:val="left" w:pos="7071"/>
        </w:tabs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4F3D87" w:rsidRPr="004F3D87">
        <w:rPr>
          <w:rFonts w:ascii="Times New Roman" w:hAnsi="Times New Roman" w:cs="Times New Roman"/>
          <w:b/>
          <w:i/>
          <w:sz w:val="36"/>
          <w:szCs w:val="36"/>
        </w:rPr>
        <w:t>Формы и методы</w:t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</w:p>
    <w:p w:rsidR="00B9422C" w:rsidRDefault="004F3D87" w:rsidP="007441E0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D70">
        <w:rPr>
          <w:rFonts w:ascii="Times New Roman" w:hAnsi="Times New Roman" w:cs="Times New Roman"/>
          <w:sz w:val="28"/>
          <w:szCs w:val="28"/>
          <w:u w:val="single"/>
        </w:rPr>
        <w:t>Методы:</w:t>
      </w:r>
      <w:r w:rsidRPr="00291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22C" w:rsidRDefault="004F3D87" w:rsidP="007441E0">
      <w:pPr>
        <w:pStyle w:val="a3"/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2C">
        <w:rPr>
          <w:rFonts w:ascii="Times New Roman" w:hAnsi="Times New Roman" w:cs="Times New Roman"/>
          <w:sz w:val="28"/>
          <w:szCs w:val="28"/>
        </w:rPr>
        <w:t xml:space="preserve">игровой, </w:t>
      </w:r>
    </w:p>
    <w:p w:rsidR="00B9422C" w:rsidRDefault="004F3D87" w:rsidP="007441E0">
      <w:pPr>
        <w:pStyle w:val="a3"/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2C">
        <w:rPr>
          <w:rFonts w:ascii="Times New Roman" w:hAnsi="Times New Roman" w:cs="Times New Roman"/>
          <w:sz w:val="28"/>
          <w:szCs w:val="28"/>
        </w:rPr>
        <w:t xml:space="preserve">наглядный, </w:t>
      </w:r>
    </w:p>
    <w:p w:rsidR="00B9422C" w:rsidRDefault="004F3D87" w:rsidP="007441E0">
      <w:pPr>
        <w:pStyle w:val="a3"/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2C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объяснительно-иллюстративный, </w:t>
      </w:r>
    </w:p>
    <w:p w:rsidR="00B9422C" w:rsidRDefault="004F3D87" w:rsidP="007441E0">
      <w:pPr>
        <w:pStyle w:val="a3"/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2C">
        <w:rPr>
          <w:rFonts w:ascii="Times New Roman" w:hAnsi="Times New Roman" w:cs="Times New Roman"/>
          <w:sz w:val="28"/>
          <w:szCs w:val="28"/>
        </w:rPr>
        <w:t xml:space="preserve">метод импровизации, </w:t>
      </w:r>
    </w:p>
    <w:p w:rsidR="00B9422C" w:rsidRDefault="004F3D87" w:rsidP="007441E0">
      <w:pPr>
        <w:pStyle w:val="a3"/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2C">
        <w:rPr>
          <w:rFonts w:ascii="Times New Roman" w:hAnsi="Times New Roman" w:cs="Times New Roman"/>
          <w:sz w:val="28"/>
          <w:szCs w:val="28"/>
        </w:rPr>
        <w:t xml:space="preserve">репродуктивный, </w:t>
      </w:r>
    </w:p>
    <w:p w:rsidR="004F3D87" w:rsidRPr="00B9422C" w:rsidRDefault="004F3D87" w:rsidP="007441E0">
      <w:pPr>
        <w:pStyle w:val="a3"/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2C">
        <w:rPr>
          <w:rFonts w:ascii="Times New Roman" w:hAnsi="Times New Roman" w:cs="Times New Roman"/>
          <w:sz w:val="28"/>
          <w:szCs w:val="28"/>
        </w:rPr>
        <w:t>метод дидактической игры и т.д.</w:t>
      </w:r>
    </w:p>
    <w:p w:rsidR="004F3D87" w:rsidRDefault="004F3D87" w:rsidP="007441E0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22C" w:rsidRDefault="004F3D87" w:rsidP="007441E0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D70"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  <w:r w:rsidRPr="00291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22C" w:rsidRPr="00B9422C" w:rsidRDefault="004F3D87" w:rsidP="007441E0">
      <w:pPr>
        <w:pStyle w:val="a3"/>
        <w:numPr>
          <w:ilvl w:val="0"/>
          <w:numId w:val="12"/>
        </w:numPr>
        <w:tabs>
          <w:tab w:val="num" w:pos="720"/>
        </w:tabs>
        <w:spacing w:after="0" w:line="360" w:lineRule="auto"/>
        <w:jc w:val="both"/>
        <w:rPr>
          <w:color w:val="000000"/>
          <w:sz w:val="28"/>
          <w:szCs w:val="26"/>
        </w:rPr>
      </w:pPr>
      <w:r w:rsidRPr="00B9422C">
        <w:rPr>
          <w:rFonts w:ascii="Times New Roman" w:hAnsi="Times New Roman" w:cs="Times New Roman"/>
          <w:sz w:val="28"/>
          <w:szCs w:val="28"/>
        </w:rPr>
        <w:t xml:space="preserve">индивидуально - групповые формы, </w:t>
      </w:r>
    </w:p>
    <w:p w:rsidR="00B9422C" w:rsidRPr="00B9422C" w:rsidRDefault="004F3D87" w:rsidP="007441E0">
      <w:pPr>
        <w:pStyle w:val="a3"/>
        <w:numPr>
          <w:ilvl w:val="0"/>
          <w:numId w:val="12"/>
        </w:numPr>
        <w:tabs>
          <w:tab w:val="num" w:pos="720"/>
        </w:tabs>
        <w:spacing w:after="0" w:line="360" w:lineRule="auto"/>
        <w:jc w:val="both"/>
        <w:rPr>
          <w:color w:val="000000"/>
          <w:sz w:val="28"/>
          <w:szCs w:val="26"/>
        </w:rPr>
      </w:pPr>
      <w:r w:rsidRPr="00B9422C">
        <w:rPr>
          <w:rFonts w:ascii="Times New Roman" w:hAnsi="Times New Roman" w:cs="Times New Roman"/>
          <w:sz w:val="28"/>
          <w:szCs w:val="28"/>
        </w:rPr>
        <w:t xml:space="preserve">игровая форма, </w:t>
      </w:r>
    </w:p>
    <w:p w:rsidR="00B9422C" w:rsidRPr="00B9422C" w:rsidRDefault="004F3D87" w:rsidP="007441E0">
      <w:pPr>
        <w:pStyle w:val="a3"/>
        <w:numPr>
          <w:ilvl w:val="0"/>
          <w:numId w:val="12"/>
        </w:numPr>
        <w:tabs>
          <w:tab w:val="num" w:pos="720"/>
        </w:tabs>
        <w:spacing w:after="0" w:line="360" w:lineRule="auto"/>
        <w:jc w:val="both"/>
        <w:rPr>
          <w:color w:val="000000"/>
          <w:sz w:val="28"/>
          <w:szCs w:val="26"/>
        </w:rPr>
      </w:pPr>
      <w:r w:rsidRPr="00B9422C"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B9422C">
        <w:rPr>
          <w:rFonts w:ascii="Times New Roman" w:hAnsi="Times New Roman" w:cs="Times New Roman"/>
          <w:sz w:val="28"/>
          <w:szCs w:val="28"/>
        </w:rPr>
        <w:t>,</w:t>
      </w:r>
      <w:r w:rsidRPr="00B9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22C" w:rsidRPr="00B9422C" w:rsidRDefault="004F3D87" w:rsidP="007441E0">
      <w:pPr>
        <w:pStyle w:val="a3"/>
        <w:numPr>
          <w:ilvl w:val="0"/>
          <w:numId w:val="12"/>
        </w:numPr>
        <w:tabs>
          <w:tab w:val="num" w:pos="720"/>
        </w:tabs>
        <w:spacing w:after="0" w:line="360" w:lineRule="auto"/>
        <w:jc w:val="both"/>
        <w:rPr>
          <w:color w:val="000000"/>
          <w:sz w:val="28"/>
          <w:szCs w:val="26"/>
        </w:rPr>
      </w:pPr>
      <w:r w:rsidRPr="00B9422C">
        <w:rPr>
          <w:rFonts w:ascii="Times New Roman" w:hAnsi="Times New Roman" w:cs="Times New Roman"/>
          <w:sz w:val="28"/>
          <w:szCs w:val="28"/>
        </w:rPr>
        <w:t xml:space="preserve">репетиции, </w:t>
      </w:r>
    </w:p>
    <w:p w:rsidR="00B9422C" w:rsidRPr="00B9422C" w:rsidRDefault="004F3D87" w:rsidP="007441E0">
      <w:pPr>
        <w:pStyle w:val="a3"/>
        <w:numPr>
          <w:ilvl w:val="0"/>
          <w:numId w:val="12"/>
        </w:numPr>
        <w:tabs>
          <w:tab w:val="num" w:pos="720"/>
        </w:tabs>
        <w:spacing w:after="0" w:line="360" w:lineRule="auto"/>
        <w:jc w:val="both"/>
        <w:rPr>
          <w:color w:val="000000"/>
          <w:sz w:val="28"/>
          <w:szCs w:val="26"/>
        </w:rPr>
      </w:pPr>
      <w:r w:rsidRPr="00B9422C">
        <w:rPr>
          <w:rFonts w:ascii="Times New Roman" w:hAnsi="Times New Roman" w:cs="Times New Roman"/>
          <w:sz w:val="28"/>
          <w:szCs w:val="28"/>
        </w:rPr>
        <w:lastRenderedPageBreak/>
        <w:t xml:space="preserve">ролевые игры, </w:t>
      </w:r>
    </w:p>
    <w:p w:rsidR="00B9422C" w:rsidRPr="00B9422C" w:rsidRDefault="004F3D87" w:rsidP="007441E0">
      <w:pPr>
        <w:pStyle w:val="a3"/>
        <w:numPr>
          <w:ilvl w:val="0"/>
          <w:numId w:val="12"/>
        </w:numPr>
        <w:tabs>
          <w:tab w:val="num" w:pos="720"/>
        </w:tabs>
        <w:spacing w:after="0" w:line="360" w:lineRule="auto"/>
        <w:jc w:val="both"/>
        <w:rPr>
          <w:color w:val="000000"/>
          <w:sz w:val="28"/>
          <w:szCs w:val="26"/>
        </w:rPr>
      </w:pPr>
      <w:r w:rsidRPr="00B9422C"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="00B9422C">
        <w:rPr>
          <w:rFonts w:ascii="Times New Roman" w:hAnsi="Times New Roman" w:cs="Times New Roman"/>
          <w:sz w:val="28"/>
          <w:szCs w:val="28"/>
        </w:rPr>
        <w:t>,</w:t>
      </w:r>
    </w:p>
    <w:p w:rsidR="00B9422C" w:rsidRPr="00B9422C" w:rsidRDefault="004F3D87" w:rsidP="007441E0">
      <w:pPr>
        <w:pStyle w:val="a3"/>
        <w:numPr>
          <w:ilvl w:val="0"/>
          <w:numId w:val="12"/>
        </w:numPr>
        <w:tabs>
          <w:tab w:val="num" w:pos="720"/>
        </w:tabs>
        <w:spacing w:after="0" w:line="360" w:lineRule="auto"/>
        <w:jc w:val="both"/>
        <w:rPr>
          <w:color w:val="000000"/>
          <w:sz w:val="28"/>
          <w:szCs w:val="26"/>
        </w:rPr>
      </w:pPr>
      <w:r w:rsidRPr="00B9422C">
        <w:rPr>
          <w:rFonts w:ascii="Times New Roman" w:hAnsi="Times New Roman" w:cs="Times New Roman"/>
          <w:color w:val="000000"/>
          <w:sz w:val="28"/>
          <w:szCs w:val="26"/>
        </w:rPr>
        <w:t>мастер-классы</w:t>
      </w:r>
      <w:r w:rsidR="003B0388" w:rsidRPr="00B9422C">
        <w:rPr>
          <w:rFonts w:ascii="Times New Roman" w:hAnsi="Times New Roman" w:cs="Times New Roman"/>
          <w:color w:val="000000"/>
          <w:sz w:val="28"/>
          <w:szCs w:val="26"/>
        </w:rPr>
        <w:t>,</w:t>
      </w:r>
    </w:p>
    <w:p w:rsidR="004F3D87" w:rsidRPr="00B9422C" w:rsidRDefault="003B0388" w:rsidP="007441E0">
      <w:pPr>
        <w:pStyle w:val="a3"/>
        <w:numPr>
          <w:ilvl w:val="0"/>
          <w:numId w:val="12"/>
        </w:numPr>
        <w:tabs>
          <w:tab w:val="num" w:pos="720"/>
        </w:tabs>
        <w:spacing w:after="0" w:line="360" w:lineRule="auto"/>
        <w:jc w:val="both"/>
        <w:rPr>
          <w:color w:val="000000"/>
          <w:sz w:val="28"/>
          <w:szCs w:val="26"/>
        </w:rPr>
      </w:pPr>
      <w:r w:rsidRPr="00B9422C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4F3D87" w:rsidRPr="00B9422C">
        <w:rPr>
          <w:rFonts w:ascii="Times New Roman" w:hAnsi="Times New Roman" w:cs="Times New Roman"/>
          <w:color w:val="000000"/>
          <w:sz w:val="28"/>
          <w:szCs w:val="26"/>
        </w:rPr>
        <w:t>театральные постановки</w:t>
      </w:r>
      <w:r w:rsidRPr="00B9422C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3B0388" w:rsidRDefault="003B0388" w:rsidP="007441E0">
      <w:pPr>
        <w:shd w:val="clear" w:color="auto" w:fill="FFFFFF"/>
        <w:spacing w:after="0" w:line="360" w:lineRule="auto"/>
        <w:ind w:left="360" w:right="15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81F98" w:rsidRDefault="00D81F98" w:rsidP="007441E0">
      <w:pPr>
        <w:shd w:val="clear" w:color="auto" w:fill="FFFFFF"/>
        <w:spacing w:after="0" w:line="360" w:lineRule="auto"/>
        <w:ind w:left="360" w:right="15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1F98">
        <w:rPr>
          <w:rFonts w:ascii="Times New Roman" w:hAnsi="Times New Roman" w:cs="Times New Roman"/>
          <w:b/>
          <w:i/>
          <w:sz w:val="36"/>
          <w:szCs w:val="36"/>
        </w:rPr>
        <w:t>План действий</w:t>
      </w:r>
    </w:p>
    <w:p w:rsidR="00D81F98" w:rsidRPr="00D81F98" w:rsidRDefault="00D81F98" w:rsidP="0074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98">
        <w:rPr>
          <w:rFonts w:ascii="Times New Roman" w:hAnsi="Times New Roman" w:cs="Times New Roman"/>
          <w:sz w:val="28"/>
          <w:szCs w:val="28"/>
        </w:rPr>
        <w:t>1. Дать начало школьному театру, силами обучающихся детей школы-интерната.</w:t>
      </w:r>
    </w:p>
    <w:p w:rsidR="00D81F98" w:rsidRPr="00D81F98" w:rsidRDefault="00D81F98" w:rsidP="0074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98">
        <w:rPr>
          <w:rFonts w:ascii="Times New Roman" w:hAnsi="Times New Roman" w:cs="Times New Roman"/>
          <w:sz w:val="28"/>
          <w:szCs w:val="28"/>
        </w:rPr>
        <w:t>2. Научится изготавливать театральные костюмы и декорации. Задействовать педагогов технологии и искусства для помощи в создании декораций и костюмов;</w:t>
      </w:r>
    </w:p>
    <w:p w:rsidR="00D81F98" w:rsidRPr="00D81F98" w:rsidRDefault="00D81F98" w:rsidP="0074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98">
        <w:rPr>
          <w:rFonts w:ascii="Times New Roman" w:hAnsi="Times New Roman" w:cs="Times New Roman"/>
          <w:sz w:val="28"/>
          <w:szCs w:val="28"/>
        </w:rPr>
        <w:t>3. Познакомить учеников с основами драматургии и режиссуры. Обучить элементарным навыкам театрально-исполнительской деятельности и научить применять их на сцене;</w:t>
      </w:r>
    </w:p>
    <w:p w:rsidR="00D81F98" w:rsidRPr="00D81F98" w:rsidRDefault="00D81F98" w:rsidP="0074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98">
        <w:rPr>
          <w:rFonts w:ascii="Times New Roman" w:hAnsi="Times New Roman" w:cs="Times New Roman"/>
          <w:sz w:val="28"/>
          <w:szCs w:val="28"/>
        </w:rPr>
        <w:t>4. Направить детей на важность изучения  истории и театрального искусства;</w:t>
      </w:r>
    </w:p>
    <w:p w:rsidR="00D81F98" w:rsidRPr="00D81F98" w:rsidRDefault="00D81F98" w:rsidP="0074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98">
        <w:rPr>
          <w:rFonts w:ascii="Times New Roman" w:hAnsi="Times New Roman" w:cs="Times New Roman"/>
          <w:sz w:val="28"/>
          <w:szCs w:val="28"/>
        </w:rPr>
        <w:t>5. Способствовать духовному развитию ребенка, творческое воображение, самостоятельность, художественный вкус и чувство прекрасного;</w:t>
      </w:r>
    </w:p>
    <w:p w:rsidR="00D81F98" w:rsidRPr="00D81F98" w:rsidRDefault="00D81F98" w:rsidP="0074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98">
        <w:rPr>
          <w:rFonts w:ascii="Times New Roman" w:hAnsi="Times New Roman" w:cs="Times New Roman"/>
          <w:sz w:val="28"/>
          <w:szCs w:val="28"/>
        </w:rPr>
        <w:t>6. Воспитывать уважение между членами коллектива;</w:t>
      </w:r>
    </w:p>
    <w:p w:rsidR="00D81F98" w:rsidRPr="00D81F98" w:rsidRDefault="00D81F98" w:rsidP="0074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98">
        <w:rPr>
          <w:rFonts w:ascii="Times New Roman" w:hAnsi="Times New Roman" w:cs="Times New Roman"/>
          <w:sz w:val="28"/>
          <w:szCs w:val="28"/>
        </w:rPr>
        <w:t>7. Умение критически оценивать как свою работу, так и работу своих товарищей, любовь к культуре и истории своей страны;  дисциплинированность, собранность, настойчивость, работоспособность, смелость, волю.</w:t>
      </w:r>
    </w:p>
    <w:p w:rsidR="004E4021" w:rsidRDefault="004E4021" w:rsidP="003B0388">
      <w:pPr>
        <w:pStyle w:val="TableContents"/>
        <w:spacing w:after="283" w:line="276" w:lineRule="auto"/>
        <w:jc w:val="center"/>
        <w:rPr>
          <w:b/>
          <w:i/>
          <w:color w:val="000000"/>
          <w:sz w:val="36"/>
          <w:szCs w:val="26"/>
          <w:lang w:val="ru-RU"/>
        </w:rPr>
      </w:pPr>
    </w:p>
    <w:p w:rsidR="009010B3" w:rsidRPr="009010B3" w:rsidRDefault="009010B3" w:rsidP="003B0388">
      <w:pPr>
        <w:pStyle w:val="TableContents"/>
        <w:spacing w:after="283" w:line="276" w:lineRule="auto"/>
        <w:jc w:val="center"/>
        <w:rPr>
          <w:sz w:val="28"/>
          <w:szCs w:val="26"/>
          <w:lang w:val="ru-RU"/>
        </w:rPr>
      </w:pPr>
      <w:r w:rsidRPr="009010B3">
        <w:rPr>
          <w:b/>
          <w:i/>
          <w:color w:val="000000"/>
          <w:sz w:val="36"/>
          <w:szCs w:val="26"/>
          <w:lang w:val="ru-RU"/>
        </w:rPr>
        <w:t>Механизм реализации</w:t>
      </w: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1135"/>
        <w:gridCol w:w="5245"/>
        <w:gridCol w:w="3543"/>
      </w:tblGrid>
      <w:tr w:rsidR="009010B3" w:rsidRPr="00343DCF" w:rsidTr="004E4021">
        <w:tc>
          <w:tcPr>
            <w:tcW w:w="1135" w:type="dxa"/>
          </w:tcPr>
          <w:p w:rsidR="009010B3" w:rsidRPr="005C7B71" w:rsidRDefault="009010B3" w:rsidP="005C7B71">
            <w:pPr>
              <w:pStyle w:val="Textbody"/>
              <w:spacing w:line="276" w:lineRule="auto"/>
              <w:jc w:val="center"/>
              <w:rPr>
                <w:b/>
                <w:sz w:val="32"/>
                <w:szCs w:val="28"/>
                <w:lang w:val="ru-RU"/>
              </w:rPr>
            </w:pPr>
            <w:r w:rsidRPr="005C7B71">
              <w:rPr>
                <w:b/>
                <w:sz w:val="32"/>
                <w:szCs w:val="28"/>
                <w:lang w:val="ru-RU"/>
              </w:rPr>
              <w:t xml:space="preserve">№ </w:t>
            </w:r>
            <w:proofErr w:type="gramStart"/>
            <w:r w:rsidRPr="005C7B71">
              <w:rPr>
                <w:b/>
                <w:sz w:val="32"/>
                <w:szCs w:val="28"/>
                <w:lang w:val="ru-RU"/>
              </w:rPr>
              <w:t>п</w:t>
            </w:r>
            <w:proofErr w:type="gramEnd"/>
            <w:r w:rsidRPr="005C7B71">
              <w:rPr>
                <w:b/>
                <w:sz w:val="32"/>
                <w:szCs w:val="28"/>
                <w:lang w:val="ru-RU"/>
              </w:rPr>
              <w:t>/п</w:t>
            </w:r>
          </w:p>
        </w:tc>
        <w:tc>
          <w:tcPr>
            <w:tcW w:w="5245" w:type="dxa"/>
          </w:tcPr>
          <w:p w:rsidR="009010B3" w:rsidRPr="005C7B71" w:rsidRDefault="009010B3" w:rsidP="005C7B71">
            <w:pPr>
              <w:pStyle w:val="Textbody"/>
              <w:spacing w:line="276" w:lineRule="auto"/>
              <w:jc w:val="center"/>
              <w:rPr>
                <w:b/>
                <w:sz w:val="32"/>
                <w:szCs w:val="28"/>
                <w:lang w:val="ru-RU"/>
              </w:rPr>
            </w:pPr>
            <w:r w:rsidRPr="005C7B71">
              <w:rPr>
                <w:b/>
                <w:sz w:val="32"/>
                <w:szCs w:val="28"/>
                <w:lang w:val="ru-RU"/>
              </w:rPr>
              <w:t>Мероприятие</w:t>
            </w:r>
          </w:p>
        </w:tc>
        <w:tc>
          <w:tcPr>
            <w:tcW w:w="3543" w:type="dxa"/>
          </w:tcPr>
          <w:p w:rsidR="009010B3" w:rsidRPr="005C7B71" w:rsidRDefault="009010B3" w:rsidP="005C7B71">
            <w:pPr>
              <w:pStyle w:val="Textbody"/>
              <w:spacing w:line="276" w:lineRule="auto"/>
              <w:jc w:val="center"/>
              <w:rPr>
                <w:b/>
                <w:sz w:val="32"/>
                <w:szCs w:val="28"/>
                <w:lang w:val="ru-RU"/>
              </w:rPr>
            </w:pPr>
            <w:r w:rsidRPr="005C7B71">
              <w:rPr>
                <w:b/>
                <w:sz w:val="32"/>
                <w:szCs w:val="28"/>
                <w:lang w:val="ru-RU"/>
              </w:rPr>
              <w:t>Ответственный</w:t>
            </w:r>
          </w:p>
        </w:tc>
      </w:tr>
      <w:tr w:rsidR="009010B3" w:rsidRPr="00343DCF" w:rsidTr="004E4021">
        <w:tc>
          <w:tcPr>
            <w:tcW w:w="1135" w:type="dxa"/>
          </w:tcPr>
          <w:p w:rsidR="009010B3" w:rsidRPr="00343DCF" w:rsidRDefault="009010B3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245" w:type="dxa"/>
          </w:tcPr>
          <w:p w:rsidR="009010B3" w:rsidRPr="00343DCF" w:rsidRDefault="009010B3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color w:val="000000"/>
                <w:sz w:val="28"/>
                <w:szCs w:val="28"/>
                <w:lang w:val="ru-RU"/>
              </w:rPr>
              <w:t>Создание творческой группы единомышленников, определение перспектив работы</w:t>
            </w:r>
          </w:p>
        </w:tc>
        <w:tc>
          <w:tcPr>
            <w:tcW w:w="3543" w:type="dxa"/>
          </w:tcPr>
          <w:p w:rsidR="009010B3" w:rsidRPr="00343DCF" w:rsidRDefault="009010B3" w:rsidP="00E050BC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 xml:space="preserve">Спиридонова Анна, </w:t>
            </w:r>
            <w:proofErr w:type="spellStart"/>
            <w:r w:rsidRPr="00343DCF">
              <w:rPr>
                <w:sz w:val="28"/>
                <w:szCs w:val="28"/>
                <w:lang w:val="ru-RU"/>
              </w:rPr>
              <w:t>Яроцкая</w:t>
            </w:r>
            <w:proofErr w:type="spellEnd"/>
            <w:r w:rsidRPr="00343DCF">
              <w:rPr>
                <w:sz w:val="28"/>
                <w:szCs w:val="28"/>
                <w:lang w:val="ru-RU"/>
              </w:rPr>
              <w:t xml:space="preserve"> Диана, куратор проекта </w:t>
            </w:r>
            <w:proofErr w:type="spellStart"/>
            <w:r w:rsidRPr="00343DCF">
              <w:rPr>
                <w:sz w:val="28"/>
                <w:szCs w:val="28"/>
                <w:lang w:val="ru-RU"/>
              </w:rPr>
              <w:t>Конгарова</w:t>
            </w:r>
            <w:proofErr w:type="spellEnd"/>
            <w:r w:rsidRPr="00343DCF">
              <w:rPr>
                <w:sz w:val="28"/>
                <w:szCs w:val="28"/>
                <w:lang w:val="ru-RU"/>
              </w:rPr>
              <w:t xml:space="preserve"> М.О.</w:t>
            </w:r>
          </w:p>
        </w:tc>
      </w:tr>
      <w:tr w:rsidR="009010B3" w:rsidRPr="00343DCF" w:rsidTr="004E4021">
        <w:tc>
          <w:tcPr>
            <w:tcW w:w="1135" w:type="dxa"/>
          </w:tcPr>
          <w:p w:rsidR="009010B3" w:rsidRPr="00343DCF" w:rsidRDefault="00391183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5245" w:type="dxa"/>
          </w:tcPr>
          <w:p w:rsidR="009010B3" w:rsidRPr="00343DCF" w:rsidRDefault="009010B3" w:rsidP="009010B3">
            <w:pPr>
              <w:pStyle w:val="Textbody"/>
              <w:spacing w:after="0"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343DCF">
              <w:rPr>
                <w:color w:val="000000"/>
                <w:sz w:val="28"/>
                <w:szCs w:val="28"/>
                <w:lang w:val="ru-RU"/>
              </w:rPr>
              <w:t>Психолого-педагогическая диагностика.</w:t>
            </w:r>
            <w:r w:rsidRPr="00343DCF">
              <w:rPr>
                <w:color w:val="000000"/>
                <w:sz w:val="28"/>
                <w:szCs w:val="28"/>
              </w:rPr>
              <w:t> </w:t>
            </w:r>
          </w:p>
          <w:p w:rsidR="009010B3" w:rsidRPr="00343DCF" w:rsidRDefault="009010B3" w:rsidP="00391183">
            <w:pPr>
              <w:pStyle w:val="Textbody"/>
              <w:spacing w:after="0"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343DCF">
              <w:rPr>
                <w:color w:val="000000"/>
                <w:sz w:val="28"/>
                <w:szCs w:val="28"/>
                <w:lang w:val="ru-RU"/>
              </w:rPr>
              <w:t>Анализ результатов диагностики.</w:t>
            </w:r>
            <w:r w:rsidRPr="00343DCF">
              <w:rPr>
                <w:color w:val="000000"/>
                <w:sz w:val="28"/>
                <w:szCs w:val="28"/>
              </w:rPr>
              <w:t> </w:t>
            </w:r>
          </w:p>
          <w:p w:rsidR="009010B3" w:rsidRPr="00343DCF" w:rsidRDefault="009010B3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9010B3" w:rsidRPr="00343DCF" w:rsidRDefault="00391183" w:rsidP="00E050BC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 xml:space="preserve">Куратор проекта, школьный психолог Попова </w:t>
            </w:r>
            <w:r w:rsidR="00AE6D41" w:rsidRPr="00343DCF">
              <w:rPr>
                <w:sz w:val="28"/>
                <w:szCs w:val="28"/>
                <w:lang w:val="ru-RU"/>
              </w:rPr>
              <w:t>В.Ю.</w:t>
            </w:r>
          </w:p>
        </w:tc>
      </w:tr>
      <w:tr w:rsidR="009010B3" w:rsidRPr="00343DCF" w:rsidTr="004E4021">
        <w:tc>
          <w:tcPr>
            <w:tcW w:w="1135" w:type="dxa"/>
          </w:tcPr>
          <w:p w:rsidR="009010B3" w:rsidRPr="00343DCF" w:rsidRDefault="00391183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245" w:type="dxa"/>
          </w:tcPr>
          <w:p w:rsidR="00391183" w:rsidRPr="00343DCF" w:rsidRDefault="00391183" w:rsidP="00391183">
            <w:pPr>
              <w:pStyle w:val="Textbody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343DCF">
              <w:rPr>
                <w:color w:val="000000"/>
                <w:sz w:val="28"/>
                <w:szCs w:val="28"/>
                <w:lang w:val="ru-RU"/>
              </w:rPr>
              <w:t>Апробация идеи – постановка театрализованных миниатюр ко Дню Учителя.</w:t>
            </w:r>
          </w:p>
          <w:p w:rsidR="009010B3" w:rsidRPr="00343DCF" w:rsidRDefault="009010B3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9010B3" w:rsidRPr="00343DCF" w:rsidRDefault="00391183" w:rsidP="00E050BC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343DCF">
              <w:rPr>
                <w:sz w:val="28"/>
                <w:szCs w:val="28"/>
                <w:lang w:val="ru-RU"/>
              </w:rPr>
              <w:t>Рябкова</w:t>
            </w:r>
            <w:proofErr w:type="spellEnd"/>
            <w:r w:rsidRPr="00343DC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3DCF">
              <w:rPr>
                <w:sz w:val="28"/>
                <w:szCs w:val="28"/>
                <w:lang w:val="ru-RU"/>
              </w:rPr>
              <w:t>Сабрина</w:t>
            </w:r>
            <w:proofErr w:type="spellEnd"/>
            <w:r w:rsidRPr="00343DCF">
              <w:rPr>
                <w:sz w:val="28"/>
                <w:szCs w:val="28"/>
                <w:lang w:val="ru-RU"/>
              </w:rPr>
              <w:t xml:space="preserve">, Спиридонов Богдан, куратор проекта, учитель музыки </w:t>
            </w:r>
            <w:proofErr w:type="spellStart"/>
            <w:r w:rsidRPr="00343DCF">
              <w:rPr>
                <w:sz w:val="28"/>
                <w:szCs w:val="28"/>
                <w:lang w:val="ru-RU"/>
              </w:rPr>
              <w:t>Ондар</w:t>
            </w:r>
            <w:proofErr w:type="spellEnd"/>
            <w:r w:rsidRPr="00343DCF">
              <w:rPr>
                <w:sz w:val="28"/>
                <w:szCs w:val="28"/>
                <w:lang w:val="ru-RU"/>
              </w:rPr>
              <w:t xml:space="preserve"> </w:t>
            </w:r>
            <w:r w:rsidR="00AE6D41" w:rsidRPr="00343DCF">
              <w:rPr>
                <w:sz w:val="28"/>
                <w:szCs w:val="28"/>
                <w:lang w:val="ru-RU"/>
              </w:rPr>
              <w:t>А.К</w:t>
            </w:r>
            <w:r w:rsidRPr="00343DCF">
              <w:rPr>
                <w:sz w:val="28"/>
                <w:szCs w:val="28"/>
                <w:lang w:val="ru-RU"/>
              </w:rPr>
              <w:t>.</w:t>
            </w:r>
          </w:p>
        </w:tc>
      </w:tr>
      <w:tr w:rsidR="009010B3" w:rsidRPr="00343DCF" w:rsidTr="004E4021">
        <w:tc>
          <w:tcPr>
            <w:tcW w:w="1135" w:type="dxa"/>
          </w:tcPr>
          <w:p w:rsidR="009010B3" w:rsidRPr="00343DCF" w:rsidRDefault="00391183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245" w:type="dxa"/>
          </w:tcPr>
          <w:p w:rsidR="009010B3" w:rsidRPr="00343DCF" w:rsidRDefault="00350A8F" w:rsidP="00350A8F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>Пошив театральных костюмов, изготовление аксессуаров и реквизита к постановкам.</w:t>
            </w:r>
            <w:r w:rsidRPr="00343DCF">
              <w:rPr>
                <w:sz w:val="28"/>
                <w:szCs w:val="28"/>
              </w:rPr>
              <w:t> </w:t>
            </w:r>
          </w:p>
        </w:tc>
        <w:tc>
          <w:tcPr>
            <w:tcW w:w="3543" w:type="dxa"/>
          </w:tcPr>
          <w:p w:rsidR="009010B3" w:rsidRPr="00343DCF" w:rsidRDefault="00350A8F" w:rsidP="00E050BC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 xml:space="preserve">Все участники проектной группы, куратор проекта, воспитатели школы-интерната, Гуляева М.Г. – швея, </w:t>
            </w:r>
            <w:proofErr w:type="spellStart"/>
            <w:r w:rsidRPr="00343DCF">
              <w:rPr>
                <w:sz w:val="28"/>
                <w:szCs w:val="28"/>
                <w:lang w:val="ru-RU"/>
              </w:rPr>
              <w:t>Кутугина</w:t>
            </w:r>
            <w:proofErr w:type="spellEnd"/>
            <w:r w:rsidRPr="00343DCF">
              <w:rPr>
                <w:sz w:val="28"/>
                <w:szCs w:val="28"/>
                <w:lang w:val="ru-RU"/>
              </w:rPr>
              <w:t xml:space="preserve"> Н.И. – замдиректора по АХЧ, Попова С.А. - кастелян</w:t>
            </w:r>
            <w:r w:rsidR="00AE6D41" w:rsidRPr="00343DCF">
              <w:rPr>
                <w:sz w:val="28"/>
                <w:szCs w:val="28"/>
                <w:lang w:val="ru-RU"/>
              </w:rPr>
              <w:t>ша</w:t>
            </w:r>
          </w:p>
        </w:tc>
      </w:tr>
      <w:tr w:rsidR="009010B3" w:rsidRPr="00343DCF" w:rsidTr="004E4021">
        <w:tc>
          <w:tcPr>
            <w:tcW w:w="1135" w:type="dxa"/>
          </w:tcPr>
          <w:p w:rsidR="009010B3" w:rsidRPr="00343DCF" w:rsidRDefault="00343DCF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245" w:type="dxa"/>
          </w:tcPr>
          <w:p w:rsidR="000356D3" w:rsidRPr="00343DCF" w:rsidRDefault="000356D3" w:rsidP="000356D3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>Подбор музыкального оформления спектаклей.</w:t>
            </w:r>
          </w:p>
          <w:p w:rsidR="009010B3" w:rsidRPr="00343DCF" w:rsidRDefault="009010B3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9010B3" w:rsidRPr="00343DCF" w:rsidRDefault="000356D3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 xml:space="preserve">Чуприна Ева, </w:t>
            </w:r>
            <w:r w:rsidR="00AE6D41" w:rsidRPr="00343DCF">
              <w:rPr>
                <w:sz w:val="28"/>
                <w:szCs w:val="28"/>
                <w:lang w:val="ru-RU"/>
              </w:rPr>
              <w:t xml:space="preserve">Поротов Николай, учитель музыки </w:t>
            </w:r>
            <w:proofErr w:type="spellStart"/>
            <w:r w:rsidR="00AE6D41" w:rsidRPr="00343DCF">
              <w:rPr>
                <w:sz w:val="28"/>
                <w:szCs w:val="28"/>
                <w:lang w:val="ru-RU"/>
              </w:rPr>
              <w:t>Ондар</w:t>
            </w:r>
            <w:proofErr w:type="spellEnd"/>
            <w:r w:rsidR="00AE6D41" w:rsidRPr="00343DCF">
              <w:rPr>
                <w:sz w:val="28"/>
                <w:szCs w:val="28"/>
                <w:lang w:val="ru-RU"/>
              </w:rPr>
              <w:t xml:space="preserve"> А.К.</w:t>
            </w:r>
          </w:p>
        </w:tc>
      </w:tr>
      <w:tr w:rsidR="009010B3" w:rsidRPr="00343DCF" w:rsidTr="004E4021">
        <w:tc>
          <w:tcPr>
            <w:tcW w:w="1135" w:type="dxa"/>
          </w:tcPr>
          <w:p w:rsidR="009010B3" w:rsidRPr="00343DCF" w:rsidRDefault="00343DCF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245" w:type="dxa"/>
          </w:tcPr>
          <w:p w:rsidR="009010B3" w:rsidRPr="00343DCF" w:rsidRDefault="00343DCF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>Оформление декораций, афиш, программок.</w:t>
            </w:r>
            <w:r w:rsidRPr="00343DCF">
              <w:rPr>
                <w:sz w:val="28"/>
                <w:szCs w:val="28"/>
              </w:rPr>
              <w:t> </w:t>
            </w:r>
          </w:p>
        </w:tc>
        <w:tc>
          <w:tcPr>
            <w:tcW w:w="3543" w:type="dxa"/>
          </w:tcPr>
          <w:p w:rsidR="009010B3" w:rsidRPr="00343DCF" w:rsidRDefault="00343DCF" w:rsidP="00343DCF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>Поротов Николай, Спиридонов Богдан, Новиков Станислав, Чуприн Вадим, Усов Ю.В. – учитель технологии, Чуприн И.Е. – плотник, воспитатели</w:t>
            </w:r>
          </w:p>
        </w:tc>
      </w:tr>
      <w:tr w:rsidR="009010B3" w:rsidRPr="00343DCF" w:rsidTr="004E4021">
        <w:tc>
          <w:tcPr>
            <w:tcW w:w="1135" w:type="dxa"/>
          </w:tcPr>
          <w:p w:rsidR="009010B3" w:rsidRPr="00343DCF" w:rsidRDefault="00343DCF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245" w:type="dxa"/>
          </w:tcPr>
          <w:p w:rsidR="00343DCF" w:rsidRPr="00343DCF" w:rsidRDefault="00343DCF" w:rsidP="00343DCF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 xml:space="preserve">Установление творческих связей с театральным коллективом другой школы и сельского Дома Культуры </w:t>
            </w:r>
            <w:proofErr w:type="gramStart"/>
            <w:r w:rsidRPr="00343DCF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343DCF">
              <w:rPr>
                <w:sz w:val="28"/>
                <w:szCs w:val="28"/>
                <w:lang w:val="ru-RU"/>
              </w:rPr>
              <w:t>. Хатанга.</w:t>
            </w:r>
          </w:p>
          <w:p w:rsidR="009010B3" w:rsidRPr="00343DCF" w:rsidRDefault="009010B3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9010B3" w:rsidRPr="00343DCF" w:rsidRDefault="00343DCF" w:rsidP="00343DCF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 xml:space="preserve">Вся проектная группа, </w:t>
            </w:r>
            <w:proofErr w:type="spellStart"/>
            <w:r w:rsidRPr="00343DCF">
              <w:rPr>
                <w:sz w:val="28"/>
                <w:szCs w:val="28"/>
                <w:lang w:val="ru-RU"/>
              </w:rPr>
              <w:t>Киргизова</w:t>
            </w:r>
            <w:proofErr w:type="spellEnd"/>
            <w:r w:rsidRPr="00343DCF">
              <w:rPr>
                <w:sz w:val="28"/>
                <w:szCs w:val="28"/>
                <w:lang w:val="ru-RU"/>
              </w:rPr>
              <w:t xml:space="preserve"> И.С. – педагог-организатор, Васильева Е.В. - директор</w:t>
            </w:r>
          </w:p>
        </w:tc>
      </w:tr>
      <w:tr w:rsidR="00343DCF" w:rsidRPr="00343DCF" w:rsidTr="004E4021">
        <w:tc>
          <w:tcPr>
            <w:tcW w:w="1135" w:type="dxa"/>
          </w:tcPr>
          <w:p w:rsidR="00343DCF" w:rsidRPr="00343DCF" w:rsidRDefault="00343DCF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5245" w:type="dxa"/>
          </w:tcPr>
          <w:p w:rsidR="00343DCF" w:rsidRPr="00343DCF" w:rsidRDefault="00343DCF" w:rsidP="00343DCF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>Выступление театра на школьной сцене со спектаклем с последующим обсуждением со зрителями и актерами школьного театра.</w:t>
            </w:r>
            <w:r w:rsidRPr="00343DCF">
              <w:rPr>
                <w:sz w:val="28"/>
                <w:szCs w:val="28"/>
              </w:rPr>
              <w:t> </w:t>
            </w:r>
          </w:p>
        </w:tc>
        <w:tc>
          <w:tcPr>
            <w:tcW w:w="3543" w:type="dxa"/>
          </w:tcPr>
          <w:p w:rsidR="00343DCF" w:rsidRPr="00343DCF" w:rsidRDefault="00343DCF" w:rsidP="00343DCF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>Вся проектная группа</w:t>
            </w:r>
          </w:p>
        </w:tc>
      </w:tr>
      <w:tr w:rsidR="00343DCF" w:rsidRPr="00343DCF" w:rsidTr="004E4021">
        <w:tc>
          <w:tcPr>
            <w:tcW w:w="1135" w:type="dxa"/>
          </w:tcPr>
          <w:p w:rsidR="00343DCF" w:rsidRPr="00343DCF" w:rsidRDefault="00343DCF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5245" w:type="dxa"/>
          </w:tcPr>
          <w:p w:rsidR="00343DCF" w:rsidRPr="00343DCF" w:rsidRDefault="00343DCF" w:rsidP="00343DCF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t xml:space="preserve">Подготовка (составление сценариев, репетиций и т.д.) ежегодных театрализованных программ к традиционным английским праздникам </w:t>
            </w:r>
            <w:r w:rsidRPr="00343DCF">
              <w:rPr>
                <w:sz w:val="28"/>
                <w:szCs w:val="28"/>
                <w:lang w:val="ru-RU"/>
              </w:rPr>
              <w:lastRenderedPageBreak/>
              <w:t>(Рождество, День Святого Валентина, Мамин День и др.) и Неделям английского языка в школе.</w:t>
            </w:r>
            <w:r w:rsidRPr="00343DCF">
              <w:rPr>
                <w:sz w:val="28"/>
                <w:szCs w:val="28"/>
              </w:rPr>
              <w:t> </w:t>
            </w:r>
          </w:p>
        </w:tc>
        <w:tc>
          <w:tcPr>
            <w:tcW w:w="3543" w:type="dxa"/>
          </w:tcPr>
          <w:p w:rsidR="00343DCF" w:rsidRPr="00343DCF" w:rsidRDefault="00343DCF" w:rsidP="006E37A4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 w:rsidRPr="00343DCF">
              <w:rPr>
                <w:sz w:val="28"/>
                <w:szCs w:val="28"/>
                <w:lang w:val="ru-RU"/>
              </w:rPr>
              <w:lastRenderedPageBreak/>
              <w:t>Вся проектная группа</w:t>
            </w:r>
          </w:p>
        </w:tc>
      </w:tr>
      <w:tr w:rsidR="002120BF" w:rsidRPr="00343DCF" w:rsidTr="004E4021">
        <w:tc>
          <w:tcPr>
            <w:tcW w:w="1135" w:type="dxa"/>
          </w:tcPr>
          <w:p w:rsidR="002120BF" w:rsidRPr="00343DCF" w:rsidRDefault="002120BF" w:rsidP="009010B3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10.</w:t>
            </w:r>
          </w:p>
        </w:tc>
        <w:tc>
          <w:tcPr>
            <w:tcW w:w="5245" w:type="dxa"/>
          </w:tcPr>
          <w:p w:rsidR="002120BF" w:rsidRPr="00343DCF" w:rsidRDefault="002120BF" w:rsidP="00343DCF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2120BF">
              <w:rPr>
                <w:sz w:val="28"/>
                <w:szCs w:val="26"/>
                <w:lang w:val="ru-RU"/>
              </w:rPr>
              <w:t>Создание фото-видео архива выступлений школьного театра.</w:t>
            </w:r>
            <w:r w:rsidRPr="002120BF">
              <w:rPr>
                <w:sz w:val="28"/>
                <w:szCs w:val="26"/>
              </w:rPr>
              <w:t> </w:t>
            </w:r>
          </w:p>
        </w:tc>
        <w:tc>
          <w:tcPr>
            <w:tcW w:w="3543" w:type="dxa"/>
          </w:tcPr>
          <w:p w:rsidR="002120BF" w:rsidRPr="00343DCF" w:rsidRDefault="00AE3F69" w:rsidP="00AE3F69">
            <w:pPr>
              <w:pStyle w:val="Textbody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Михайлова Е.В.</w:t>
            </w:r>
            <w:r w:rsidR="002120BF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социальный педагог</w:t>
            </w:r>
          </w:p>
        </w:tc>
      </w:tr>
    </w:tbl>
    <w:p w:rsidR="002120BF" w:rsidRDefault="002120BF" w:rsidP="00B9422C">
      <w:pPr>
        <w:pStyle w:val="Textbody"/>
        <w:spacing w:line="276" w:lineRule="auto"/>
        <w:jc w:val="center"/>
        <w:rPr>
          <w:b/>
          <w:i/>
          <w:color w:val="000000"/>
          <w:sz w:val="36"/>
          <w:szCs w:val="36"/>
          <w:lang w:val="ru-RU"/>
        </w:rPr>
      </w:pPr>
    </w:p>
    <w:p w:rsidR="008503AE" w:rsidRDefault="003B0388" w:rsidP="00B9422C">
      <w:pPr>
        <w:pStyle w:val="Textbody"/>
        <w:spacing w:line="276" w:lineRule="auto"/>
        <w:jc w:val="center"/>
        <w:rPr>
          <w:b/>
          <w:i/>
          <w:color w:val="000000"/>
          <w:sz w:val="36"/>
          <w:szCs w:val="36"/>
          <w:lang w:val="ru-RU"/>
        </w:rPr>
      </w:pPr>
      <w:r w:rsidRPr="00AE3F69">
        <w:rPr>
          <w:b/>
          <w:i/>
          <w:color w:val="000000"/>
          <w:sz w:val="36"/>
          <w:szCs w:val="36"/>
          <w:lang w:val="ru-RU"/>
        </w:rPr>
        <w:t>П</w:t>
      </w:r>
      <w:r>
        <w:rPr>
          <w:b/>
          <w:i/>
          <w:color w:val="000000"/>
          <w:sz w:val="36"/>
          <w:szCs w:val="36"/>
          <w:lang w:val="ru-RU"/>
        </w:rPr>
        <w:t>лан реализации проекта</w:t>
      </w:r>
      <w:r w:rsidR="008503AE" w:rsidRPr="00AE3F69">
        <w:rPr>
          <w:b/>
          <w:i/>
          <w:color w:val="000000"/>
          <w:sz w:val="36"/>
          <w:szCs w:val="36"/>
          <w:lang w:val="ru-RU"/>
        </w:rPr>
        <w:t>.</w:t>
      </w:r>
    </w:p>
    <w:tbl>
      <w:tblPr>
        <w:tblW w:w="995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8143"/>
      </w:tblGrid>
      <w:tr w:rsidR="008503AE" w:rsidRPr="00AE3F69" w:rsidTr="004E4021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AE" w:rsidRPr="005C7B71" w:rsidRDefault="008503AE" w:rsidP="00291478">
            <w:pPr>
              <w:pStyle w:val="TableContents"/>
              <w:spacing w:line="276" w:lineRule="auto"/>
              <w:jc w:val="center"/>
              <w:rPr>
                <w:b/>
                <w:sz w:val="32"/>
                <w:szCs w:val="28"/>
                <w:lang w:val="ru-RU"/>
              </w:rPr>
            </w:pPr>
            <w:r w:rsidRPr="005C7B71">
              <w:rPr>
                <w:b/>
                <w:sz w:val="32"/>
                <w:szCs w:val="28"/>
                <w:lang w:val="ru-RU"/>
              </w:rPr>
              <w:t>Этапы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3AE" w:rsidRPr="005C7B71" w:rsidRDefault="008503AE" w:rsidP="00D74E70">
            <w:pPr>
              <w:pStyle w:val="TableContents"/>
              <w:spacing w:line="276" w:lineRule="auto"/>
              <w:jc w:val="center"/>
              <w:rPr>
                <w:b/>
                <w:sz w:val="32"/>
                <w:szCs w:val="28"/>
                <w:lang w:val="ru-RU"/>
              </w:rPr>
            </w:pPr>
            <w:r w:rsidRPr="005C7B71">
              <w:rPr>
                <w:b/>
                <w:sz w:val="32"/>
                <w:szCs w:val="28"/>
                <w:lang w:val="ru-RU"/>
              </w:rPr>
              <w:t>Мероприятия</w:t>
            </w:r>
          </w:p>
        </w:tc>
      </w:tr>
      <w:tr w:rsidR="008503AE" w:rsidRPr="00AE3F69" w:rsidTr="004E4021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AE" w:rsidRPr="00AE3F69" w:rsidRDefault="008503AE" w:rsidP="00DF5FC9">
            <w:pPr>
              <w:pStyle w:val="TableContents"/>
              <w:spacing w:after="283"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br/>
              <w:t>Первый этап</w:t>
            </w:r>
          </w:p>
          <w:p w:rsidR="008503AE" w:rsidRPr="00AE3F69" w:rsidRDefault="00D74E70" w:rsidP="00DF5FC9">
            <w:pPr>
              <w:pStyle w:val="TableContents"/>
              <w:spacing w:after="283"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t>1 четверть</w:t>
            </w:r>
            <w:r w:rsidR="008503AE" w:rsidRPr="00AE3F69">
              <w:rPr>
                <w:sz w:val="28"/>
                <w:szCs w:val="28"/>
                <w:lang w:val="ru-RU"/>
              </w:rPr>
              <w:t xml:space="preserve"> 2018-2019 уч. г.</w:t>
            </w:r>
          </w:p>
          <w:p w:rsidR="008503AE" w:rsidRPr="00AE3F69" w:rsidRDefault="008503AE" w:rsidP="00DF5FC9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3AE" w:rsidRPr="00AE3F69" w:rsidRDefault="008503AE" w:rsidP="00DF5FC9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br/>
              <w:t>Создание творческой группы единомышленников, определение перспектив работы.</w:t>
            </w:r>
            <w:r w:rsidRPr="00AE3F69">
              <w:rPr>
                <w:sz w:val="28"/>
                <w:szCs w:val="28"/>
              </w:rPr>
              <w:t> </w:t>
            </w:r>
          </w:p>
          <w:p w:rsidR="008503AE" w:rsidRPr="00AE3F69" w:rsidRDefault="00D74E70" w:rsidP="00DF5FC9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br/>
              <w:t>Определение  репертуара, написание сценариев.</w:t>
            </w:r>
          </w:p>
          <w:p w:rsidR="008503AE" w:rsidRPr="00AE3F69" w:rsidRDefault="00D74E70" w:rsidP="00DF5FC9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br/>
              <w:t>Постановка мини-спектакля</w:t>
            </w:r>
            <w:r w:rsidR="008503AE" w:rsidRPr="00AE3F69">
              <w:rPr>
                <w:sz w:val="28"/>
                <w:szCs w:val="28"/>
                <w:lang w:val="ru-RU"/>
              </w:rPr>
              <w:t>, отрывков из спектаклей.</w:t>
            </w:r>
            <w:r w:rsidR="008503AE" w:rsidRPr="00AE3F69">
              <w:rPr>
                <w:sz w:val="28"/>
                <w:szCs w:val="28"/>
              </w:rPr>
              <w:t> </w:t>
            </w:r>
          </w:p>
          <w:p w:rsidR="008503AE" w:rsidRPr="00AE3F69" w:rsidRDefault="008503AE" w:rsidP="00DF5FC9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t>Показ школьных театральных постановок.</w:t>
            </w:r>
            <w:r w:rsidRPr="00AE3F69">
              <w:rPr>
                <w:sz w:val="28"/>
                <w:szCs w:val="28"/>
              </w:rPr>
              <w:t> </w:t>
            </w:r>
          </w:p>
          <w:p w:rsidR="008503AE" w:rsidRPr="00AE3F69" w:rsidRDefault="008503AE" w:rsidP="00DF5FC9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br/>
              <w:t>Работа театра школьных миниатюр.</w:t>
            </w:r>
            <w:r w:rsidRPr="00AE3F69">
              <w:rPr>
                <w:sz w:val="28"/>
                <w:szCs w:val="28"/>
              </w:rPr>
              <w:t> </w:t>
            </w:r>
          </w:p>
          <w:p w:rsidR="008503AE" w:rsidRPr="00AE3F69" w:rsidRDefault="00391183" w:rsidP="00391183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br/>
              <w:t xml:space="preserve">Вовлечение в игровую работу </w:t>
            </w:r>
            <w:r w:rsidR="008503AE" w:rsidRPr="00AE3F69">
              <w:rPr>
                <w:sz w:val="28"/>
                <w:szCs w:val="28"/>
                <w:lang w:val="ru-RU"/>
              </w:rPr>
              <w:t xml:space="preserve">учащихся, </w:t>
            </w:r>
            <w:r w:rsidR="00D74E70" w:rsidRPr="00AE3F69">
              <w:rPr>
                <w:sz w:val="28"/>
                <w:szCs w:val="28"/>
                <w:lang w:val="ru-RU"/>
              </w:rPr>
              <w:t>воспитателей,</w:t>
            </w:r>
            <w:r w:rsidR="008503AE" w:rsidRPr="00AE3F69">
              <w:rPr>
                <w:sz w:val="28"/>
                <w:szCs w:val="28"/>
                <w:lang w:val="ru-RU"/>
              </w:rPr>
              <w:t xml:space="preserve"> учителей.</w:t>
            </w:r>
            <w:r w:rsidR="008503AE" w:rsidRPr="00AE3F69">
              <w:rPr>
                <w:sz w:val="28"/>
                <w:szCs w:val="28"/>
              </w:rPr>
              <w:t> </w:t>
            </w:r>
          </w:p>
        </w:tc>
      </w:tr>
      <w:tr w:rsidR="008503AE" w:rsidRPr="00AE3F69" w:rsidTr="004E4021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AE" w:rsidRPr="00AE3F69" w:rsidRDefault="008503AE" w:rsidP="00DF5FC9">
            <w:pPr>
              <w:pStyle w:val="TableContents"/>
              <w:spacing w:after="283"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br/>
            </w:r>
            <w:proofErr w:type="spellStart"/>
            <w:r w:rsidRPr="00AE3F69">
              <w:rPr>
                <w:sz w:val="28"/>
                <w:szCs w:val="28"/>
              </w:rPr>
              <w:t>Второй</w:t>
            </w:r>
            <w:proofErr w:type="spellEnd"/>
            <w:r w:rsidRPr="00AE3F69">
              <w:rPr>
                <w:sz w:val="28"/>
                <w:szCs w:val="28"/>
              </w:rPr>
              <w:t xml:space="preserve"> </w:t>
            </w:r>
            <w:proofErr w:type="spellStart"/>
            <w:r w:rsidRPr="00AE3F69">
              <w:rPr>
                <w:sz w:val="28"/>
                <w:szCs w:val="28"/>
              </w:rPr>
              <w:t>этап</w:t>
            </w:r>
            <w:proofErr w:type="spellEnd"/>
          </w:p>
          <w:p w:rsidR="00D74E70" w:rsidRPr="00AE3F69" w:rsidRDefault="00D74E70" w:rsidP="00DF5FC9">
            <w:pPr>
              <w:pStyle w:val="TableContents"/>
              <w:spacing w:after="283"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t>2 четверть</w:t>
            </w:r>
          </w:p>
          <w:p w:rsidR="008503AE" w:rsidRPr="00AE3F69" w:rsidRDefault="008503AE" w:rsidP="00DF5FC9">
            <w:pPr>
              <w:pStyle w:val="TableContents"/>
              <w:spacing w:after="283" w:line="276" w:lineRule="auto"/>
              <w:rPr>
                <w:sz w:val="28"/>
                <w:szCs w:val="28"/>
              </w:rPr>
            </w:pPr>
            <w:r w:rsidRPr="00AE3F69">
              <w:rPr>
                <w:sz w:val="28"/>
                <w:szCs w:val="28"/>
              </w:rPr>
              <w:t>2017-2018 г.</w:t>
            </w:r>
          </w:p>
          <w:p w:rsidR="008503AE" w:rsidRPr="00AE3F69" w:rsidRDefault="008503AE" w:rsidP="00DF5FC9">
            <w:pPr>
              <w:pStyle w:val="TableContents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3AE" w:rsidRPr="00AE3F69" w:rsidRDefault="008503AE" w:rsidP="00DF5FC9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br/>
              <w:t>Показ спектаклей, театрализ</w:t>
            </w:r>
            <w:r w:rsidR="00D74E70" w:rsidRPr="00AE3F69">
              <w:rPr>
                <w:sz w:val="28"/>
                <w:szCs w:val="28"/>
                <w:lang w:val="ru-RU"/>
              </w:rPr>
              <w:t>ованных программ перед обучающими</w:t>
            </w:r>
            <w:r w:rsidRPr="00AE3F69">
              <w:rPr>
                <w:sz w:val="28"/>
                <w:szCs w:val="28"/>
                <w:lang w:val="ru-RU"/>
              </w:rPr>
              <w:t>ся, учителями, родителями.</w:t>
            </w:r>
            <w:r w:rsidRPr="00AE3F69">
              <w:rPr>
                <w:sz w:val="28"/>
                <w:szCs w:val="28"/>
              </w:rPr>
              <w:t> </w:t>
            </w:r>
          </w:p>
          <w:p w:rsidR="008503AE" w:rsidRPr="00AE3F69" w:rsidRDefault="008503AE" w:rsidP="00DF5FC9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br/>
            </w:r>
            <w:r w:rsidR="00D74E70" w:rsidRPr="00AE3F69">
              <w:rPr>
                <w:sz w:val="28"/>
                <w:szCs w:val="28"/>
                <w:lang w:val="ru-RU"/>
              </w:rPr>
              <w:t>П</w:t>
            </w:r>
            <w:r w:rsidRPr="00AE3F69">
              <w:rPr>
                <w:sz w:val="28"/>
                <w:szCs w:val="28"/>
                <w:lang w:val="ru-RU"/>
              </w:rPr>
              <w:t xml:space="preserve">ошив театральных костюмов, </w:t>
            </w:r>
            <w:r w:rsidR="00D74E70" w:rsidRPr="00AE3F69">
              <w:rPr>
                <w:sz w:val="28"/>
                <w:szCs w:val="28"/>
                <w:lang w:val="ru-RU"/>
              </w:rPr>
              <w:t xml:space="preserve">изготовление </w:t>
            </w:r>
            <w:r w:rsidRPr="00AE3F69">
              <w:rPr>
                <w:sz w:val="28"/>
                <w:szCs w:val="28"/>
                <w:lang w:val="ru-RU"/>
              </w:rPr>
              <w:t>аксессуаров</w:t>
            </w:r>
            <w:r w:rsidR="00D74E70" w:rsidRPr="00AE3F69">
              <w:rPr>
                <w:sz w:val="28"/>
                <w:szCs w:val="28"/>
                <w:lang w:val="ru-RU"/>
              </w:rPr>
              <w:t xml:space="preserve"> и реквизита к постановкам</w:t>
            </w:r>
            <w:r w:rsidRPr="00AE3F69">
              <w:rPr>
                <w:sz w:val="28"/>
                <w:szCs w:val="28"/>
                <w:lang w:val="ru-RU"/>
              </w:rPr>
              <w:t>.</w:t>
            </w:r>
            <w:r w:rsidRPr="00AE3F69">
              <w:rPr>
                <w:sz w:val="28"/>
                <w:szCs w:val="28"/>
              </w:rPr>
              <w:t> </w:t>
            </w:r>
          </w:p>
          <w:p w:rsidR="00D74E70" w:rsidRPr="00AE3F69" w:rsidRDefault="00D74E70" w:rsidP="00DF5FC9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D74E70" w:rsidRPr="00AE3F69" w:rsidRDefault="00D74E70" w:rsidP="00DF5FC9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t>Подбор музыкального оформления спектаклей</w:t>
            </w:r>
            <w:r w:rsidR="00C77DC2" w:rsidRPr="00AE3F69">
              <w:rPr>
                <w:sz w:val="28"/>
                <w:szCs w:val="28"/>
                <w:lang w:val="ru-RU"/>
              </w:rPr>
              <w:t>.</w:t>
            </w:r>
          </w:p>
          <w:p w:rsidR="008503AE" w:rsidRPr="00AE3F69" w:rsidRDefault="008503AE" w:rsidP="00DF5FC9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br/>
              <w:t>Оформлен</w:t>
            </w:r>
            <w:r w:rsidR="00D74E70" w:rsidRPr="00AE3F69">
              <w:rPr>
                <w:sz w:val="28"/>
                <w:szCs w:val="28"/>
                <w:lang w:val="ru-RU"/>
              </w:rPr>
              <w:t>ие декораций, афиш, программок</w:t>
            </w:r>
            <w:r w:rsidRPr="00AE3F69">
              <w:rPr>
                <w:sz w:val="28"/>
                <w:szCs w:val="28"/>
                <w:lang w:val="ru-RU"/>
              </w:rPr>
              <w:t>.</w:t>
            </w:r>
            <w:r w:rsidRPr="00AE3F69">
              <w:rPr>
                <w:sz w:val="28"/>
                <w:szCs w:val="28"/>
              </w:rPr>
              <w:t> </w:t>
            </w:r>
          </w:p>
          <w:p w:rsidR="008503AE" w:rsidRPr="00AE3F69" w:rsidRDefault="008503AE" w:rsidP="00DF5FC9">
            <w:pPr>
              <w:pStyle w:val="TableContents"/>
              <w:spacing w:after="283"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br/>
              <w:t>Продолжение работы над накоплением детского, юношеского репертуарного материала.</w:t>
            </w:r>
            <w:r w:rsidRPr="00AE3F69">
              <w:rPr>
                <w:sz w:val="28"/>
                <w:szCs w:val="28"/>
              </w:rPr>
              <w:t> </w:t>
            </w:r>
          </w:p>
        </w:tc>
      </w:tr>
      <w:tr w:rsidR="008503AE" w:rsidRPr="00AE3F69" w:rsidTr="004E4021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AE" w:rsidRPr="00AE3F69" w:rsidRDefault="008503AE" w:rsidP="00DF5FC9">
            <w:pPr>
              <w:pStyle w:val="TableContents"/>
              <w:spacing w:after="283"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AE3F69">
              <w:rPr>
                <w:sz w:val="28"/>
                <w:szCs w:val="28"/>
              </w:rPr>
              <w:t>Третий</w:t>
            </w:r>
            <w:proofErr w:type="spellEnd"/>
            <w:r w:rsidRPr="00AE3F69">
              <w:rPr>
                <w:sz w:val="28"/>
                <w:szCs w:val="28"/>
              </w:rPr>
              <w:t xml:space="preserve"> </w:t>
            </w:r>
            <w:proofErr w:type="spellStart"/>
            <w:r w:rsidRPr="00AE3F69">
              <w:rPr>
                <w:sz w:val="28"/>
                <w:szCs w:val="28"/>
              </w:rPr>
              <w:t>этап</w:t>
            </w:r>
            <w:proofErr w:type="spellEnd"/>
          </w:p>
          <w:p w:rsidR="00D74E70" w:rsidRPr="00AE3F69" w:rsidRDefault="00350A8F" w:rsidP="00DF5FC9">
            <w:pPr>
              <w:pStyle w:val="TableContents"/>
              <w:spacing w:after="283"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t>Я</w:t>
            </w:r>
            <w:r w:rsidR="00D74E70" w:rsidRPr="00AE3F69">
              <w:rPr>
                <w:sz w:val="28"/>
                <w:szCs w:val="28"/>
                <w:lang w:val="ru-RU"/>
              </w:rPr>
              <w:t>нварь</w:t>
            </w:r>
          </w:p>
          <w:p w:rsidR="008503AE" w:rsidRPr="00AE3F69" w:rsidRDefault="008503AE" w:rsidP="00DF5FC9">
            <w:pPr>
              <w:pStyle w:val="TableContents"/>
              <w:spacing w:after="283" w:line="276" w:lineRule="auto"/>
              <w:rPr>
                <w:sz w:val="28"/>
                <w:szCs w:val="28"/>
              </w:rPr>
            </w:pPr>
            <w:r w:rsidRPr="00AE3F69">
              <w:rPr>
                <w:sz w:val="28"/>
                <w:szCs w:val="28"/>
              </w:rPr>
              <w:lastRenderedPageBreak/>
              <w:t>2018-2019 г.</w:t>
            </w:r>
          </w:p>
          <w:p w:rsidR="008503AE" w:rsidRPr="00AE3F69" w:rsidRDefault="008503AE" w:rsidP="00DF5FC9">
            <w:pPr>
              <w:pStyle w:val="TableContents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3AE" w:rsidRPr="00AE3F69" w:rsidRDefault="008503AE" w:rsidP="00DF5FC9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lastRenderedPageBreak/>
              <w:t>Установление творческих связей с театральным коллектив</w:t>
            </w:r>
            <w:r w:rsidR="00C77DC2" w:rsidRPr="00AE3F69">
              <w:rPr>
                <w:sz w:val="28"/>
                <w:szCs w:val="28"/>
                <w:lang w:val="ru-RU"/>
              </w:rPr>
              <w:t xml:space="preserve">ом другой </w:t>
            </w:r>
            <w:r w:rsidRPr="00AE3F69">
              <w:rPr>
                <w:sz w:val="28"/>
                <w:szCs w:val="28"/>
                <w:lang w:val="ru-RU"/>
              </w:rPr>
              <w:t>школ</w:t>
            </w:r>
            <w:r w:rsidR="00C77DC2" w:rsidRPr="00AE3F69">
              <w:rPr>
                <w:sz w:val="28"/>
                <w:szCs w:val="28"/>
                <w:lang w:val="ru-RU"/>
              </w:rPr>
              <w:t xml:space="preserve">ы и сельского Дома Культуры </w:t>
            </w:r>
            <w:proofErr w:type="gramStart"/>
            <w:r w:rsidR="00C77DC2" w:rsidRPr="00AE3F69">
              <w:rPr>
                <w:sz w:val="28"/>
                <w:szCs w:val="28"/>
                <w:lang w:val="ru-RU"/>
              </w:rPr>
              <w:t>с</w:t>
            </w:r>
            <w:proofErr w:type="gramEnd"/>
            <w:r w:rsidR="00C77DC2" w:rsidRPr="00AE3F69">
              <w:rPr>
                <w:sz w:val="28"/>
                <w:szCs w:val="28"/>
                <w:lang w:val="ru-RU"/>
              </w:rPr>
              <w:t>. Хатанга.</w:t>
            </w:r>
          </w:p>
          <w:p w:rsidR="008503AE" w:rsidRPr="00AE3F69" w:rsidRDefault="008503AE" w:rsidP="00DF5FC9">
            <w:pPr>
              <w:pStyle w:val="TableContents"/>
              <w:spacing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br/>
            </w:r>
            <w:r w:rsidRPr="00AE3F69">
              <w:rPr>
                <w:sz w:val="28"/>
                <w:szCs w:val="28"/>
                <w:lang w:val="ru-RU"/>
              </w:rPr>
              <w:lastRenderedPageBreak/>
              <w:t xml:space="preserve">Изготовление реквизита, декораций, простейшей мебели для </w:t>
            </w:r>
            <w:r w:rsidR="00C77DC2" w:rsidRPr="00AE3F69">
              <w:rPr>
                <w:sz w:val="28"/>
                <w:szCs w:val="28"/>
                <w:lang w:val="ru-RU"/>
              </w:rPr>
              <w:t xml:space="preserve">отчетного </w:t>
            </w:r>
            <w:r w:rsidRPr="00AE3F69">
              <w:rPr>
                <w:sz w:val="28"/>
                <w:szCs w:val="28"/>
                <w:lang w:val="ru-RU"/>
              </w:rPr>
              <w:t>спектакл</w:t>
            </w:r>
            <w:r w:rsidR="00C77DC2" w:rsidRPr="00AE3F69">
              <w:rPr>
                <w:sz w:val="28"/>
                <w:szCs w:val="28"/>
                <w:lang w:val="ru-RU"/>
              </w:rPr>
              <w:t>я</w:t>
            </w:r>
            <w:r w:rsidRPr="00AE3F69">
              <w:rPr>
                <w:sz w:val="28"/>
                <w:szCs w:val="28"/>
                <w:lang w:val="ru-RU"/>
              </w:rPr>
              <w:t>.</w:t>
            </w:r>
            <w:r w:rsidRPr="00AE3F69">
              <w:rPr>
                <w:sz w:val="28"/>
                <w:szCs w:val="28"/>
              </w:rPr>
              <w:t> </w:t>
            </w:r>
          </w:p>
          <w:p w:rsidR="008503AE" w:rsidRPr="00AE3F69" w:rsidRDefault="008503AE" w:rsidP="00DF5FC9">
            <w:pPr>
              <w:pStyle w:val="TableContents"/>
              <w:spacing w:after="283"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br/>
              <w:t>Выступление театра на школьной сцене со спектакл</w:t>
            </w:r>
            <w:r w:rsidR="00C77DC2" w:rsidRPr="00AE3F69">
              <w:rPr>
                <w:sz w:val="28"/>
                <w:szCs w:val="28"/>
                <w:lang w:val="ru-RU"/>
              </w:rPr>
              <w:t>е</w:t>
            </w:r>
            <w:r w:rsidRPr="00AE3F69">
              <w:rPr>
                <w:sz w:val="28"/>
                <w:szCs w:val="28"/>
                <w:lang w:val="ru-RU"/>
              </w:rPr>
              <w:t>м с последующим обсуждением со зрителями и актерами школьного театра.</w:t>
            </w:r>
            <w:r w:rsidRPr="00AE3F69">
              <w:rPr>
                <w:sz w:val="28"/>
                <w:szCs w:val="28"/>
              </w:rPr>
              <w:t> </w:t>
            </w:r>
            <w:r w:rsidRPr="00AE3F69">
              <w:rPr>
                <w:sz w:val="28"/>
                <w:szCs w:val="28"/>
                <w:lang w:val="ru-RU"/>
              </w:rPr>
              <w:br/>
              <w:t>Создание фото-видео архива выступлений школьного театра.</w:t>
            </w:r>
            <w:r w:rsidRPr="00AE3F69">
              <w:rPr>
                <w:sz w:val="28"/>
                <w:szCs w:val="28"/>
              </w:rPr>
              <w:t> </w:t>
            </w:r>
            <w:r w:rsidRPr="00AE3F69">
              <w:rPr>
                <w:sz w:val="28"/>
                <w:szCs w:val="28"/>
                <w:lang w:val="ru-RU"/>
              </w:rPr>
              <w:br/>
            </w:r>
            <w:r w:rsidRPr="00AE3F69">
              <w:rPr>
                <w:sz w:val="28"/>
                <w:szCs w:val="28"/>
                <w:lang w:val="ru-RU"/>
              </w:rPr>
              <w:br/>
              <w:t>Подготовка (составление сценариев, репетиций и т.д.) ежегодн</w:t>
            </w:r>
            <w:r w:rsidR="00A41370" w:rsidRPr="00AE3F69">
              <w:rPr>
                <w:sz w:val="28"/>
                <w:szCs w:val="28"/>
                <w:lang w:val="ru-RU"/>
              </w:rPr>
              <w:t>ых театрализованных программ к традиционным английским праздникам (Рождество, День Святого Валентина, Мамин День и др.) и Неделям английского языка в школе</w:t>
            </w:r>
            <w:r w:rsidRPr="00AE3F69">
              <w:rPr>
                <w:sz w:val="28"/>
                <w:szCs w:val="28"/>
                <w:lang w:val="ru-RU"/>
              </w:rPr>
              <w:t>.</w:t>
            </w:r>
            <w:r w:rsidRPr="00AE3F69">
              <w:rPr>
                <w:sz w:val="28"/>
                <w:szCs w:val="28"/>
              </w:rPr>
              <w:t> </w:t>
            </w:r>
          </w:p>
          <w:p w:rsidR="00D74E70" w:rsidRPr="00AE3F69" w:rsidRDefault="00D74E70" w:rsidP="00DF5FC9">
            <w:pPr>
              <w:pStyle w:val="TableContents"/>
              <w:spacing w:after="283" w:line="276" w:lineRule="auto"/>
              <w:rPr>
                <w:sz w:val="28"/>
                <w:szCs w:val="28"/>
                <w:lang w:val="ru-RU"/>
              </w:rPr>
            </w:pPr>
            <w:r w:rsidRPr="00AE3F69">
              <w:rPr>
                <w:sz w:val="28"/>
                <w:szCs w:val="28"/>
                <w:lang w:val="ru-RU"/>
              </w:rPr>
              <w:t>Ежегодное определение с труппой школьного театра репертуара, содержания театрализованных программ.</w:t>
            </w:r>
            <w:r w:rsidRPr="00AE3F69">
              <w:rPr>
                <w:sz w:val="28"/>
                <w:szCs w:val="28"/>
              </w:rPr>
              <w:t> </w:t>
            </w:r>
          </w:p>
        </w:tc>
      </w:tr>
    </w:tbl>
    <w:p w:rsidR="008503AE" w:rsidRDefault="008503AE"/>
    <w:p w:rsidR="008D74FE" w:rsidRPr="008D74FE" w:rsidRDefault="008D74FE" w:rsidP="007441E0">
      <w:pPr>
        <w:pStyle w:val="a3"/>
        <w:spacing w:after="0" w:line="360" w:lineRule="auto"/>
        <w:jc w:val="center"/>
        <w:rPr>
          <w:rFonts w:ascii="Times New Roman" w:hAnsi="Times New Roman"/>
          <w:i/>
          <w:sz w:val="36"/>
          <w:szCs w:val="36"/>
        </w:rPr>
      </w:pPr>
      <w:r w:rsidRPr="008D74FE">
        <w:rPr>
          <w:rFonts w:ascii="Times New Roman" w:hAnsi="Times New Roman"/>
          <w:b/>
          <w:i/>
          <w:sz w:val="36"/>
          <w:szCs w:val="36"/>
        </w:rPr>
        <w:t>Ресурсное обеспечение проекта.</w:t>
      </w:r>
    </w:p>
    <w:p w:rsidR="008D74FE" w:rsidRPr="004E5901" w:rsidRDefault="008D74FE" w:rsidP="007441E0">
      <w:pPr>
        <w:spacing w:after="0" w:line="360" w:lineRule="auto"/>
        <w:ind w:firstLine="709"/>
        <w:jc w:val="both"/>
        <w:rPr>
          <w:rFonts w:ascii="Times New Roman" w:hAnsi="Times New Roman"/>
          <w:color w:val="17365D"/>
          <w:sz w:val="28"/>
          <w:szCs w:val="28"/>
        </w:rPr>
      </w:pPr>
      <w:r w:rsidRPr="004E5901">
        <w:rPr>
          <w:rFonts w:ascii="Times New Roman" w:hAnsi="Times New Roman"/>
          <w:sz w:val="28"/>
          <w:szCs w:val="28"/>
        </w:rPr>
        <w:t xml:space="preserve">Можно выделить три основных вида ресурсов, используемых в </w:t>
      </w:r>
      <w:r>
        <w:rPr>
          <w:rFonts w:ascii="Times New Roman" w:hAnsi="Times New Roman"/>
          <w:sz w:val="28"/>
          <w:szCs w:val="28"/>
        </w:rPr>
        <w:t xml:space="preserve">нашем </w:t>
      </w:r>
      <w:r w:rsidRPr="004E5901">
        <w:rPr>
          <w:rFonts w:ascii="Times New Roman" w:hAnsi="Times New Roman"/>
          <w:sz w:val="28"/>
          <w:szCs w:val="28"/>
        </w:rPr>
        <w:t>проекте</w:t>
      </w:r>
      <w:r w:rsidRPr="004E5901">
        <w:rPr>
          <w:rFonts w:ascii="Times New Roman" w:hAnsi="Times New Roman"/>
          <w:color w:val="17365D"/>
          <w:sz w:val="28"/>
          <w:szCs w:val="28"/>
        </w:rPr>
        <w:t>:</w:t>
      </w:r>
    </w:p>
    <w:p w:rsidR="008D74FE" w:rsidRPr="004E5901" w:rsidRDefault="008D74FE" w:rsidP="007441E0">
      <w:pPr>
        <w:pStyle w:val="a3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01">
        <w:rPr>
          <w:rFonts w:ascii="Times New Roman" w:hAnsi="Times New Roman"/>
          <w:sz w:val="28"/>
          <w:szCs w:val="28"/>
        </w:rPr>
        <w:t xml:space="preserve">кадровые; </w:t>
      </w:r>
    </w:p>
    <w:p w:rsidR="008D74FE" w:rsidRPr="004E5901" w:rsidRDefault="008D74FE" w:rsidP="007441E0">
      <w:pPr>
        <w:pStyle w:val="a3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5901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4E5901">
        <w:rPr>
          <w:rFonts w:ascii="Times New Roman" w:hAnsi="Times New Roman"/>
          <w:sz w:val="28"/>
          <w:szCs w:val="28"/>
        </w:rPr>
        <w:t xml:space="preserve">  (в том числе финансовые);</w:t>
      </w:r>
    </w:p>
    <w:p w:rsidR="008D74FE" w:rsidRPr="004E5901" w:rsidRDefault="008D74FE" w:rsidP="007441E0">
      <w:pPr>
        <w:pStyle w:val="a3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901">
        <w:rPr>
          <w:rFonts w:ascii="Times New Roman" w:hAnsi="Times New Roman"/>
          <w:sz w:val="28"/>
          <w:szCs w:val="28"/>
        </w:rPr>
        <w:t>методические.</w:t>
      </w:r>
    </w:p>
    <w:p w:rsidR="008D74FE" w:rsidRPr="008D74FE" w:rsidRDefault="008D74FE" w:rsidP="007441E0">
      <w:pPr>
        <w:pStyle w:val="a3"/>
        <w:numPr>
          <w:ilvl w:val="2"/>
          <w:numId w:val="13"/>
        </w:numPr>
        <w:spacing w:line="360" w:lineRule="auto"/>
        <w:ind w:left="567" w:firstLine="0"/>
        <w:jc w:val="both"/>
        <w:rPr>
          <w:rFonts w:ascii="Times New Roman" w:hAnsi="Times New Roman"/>
          <w:i/>
          <w:sz w:val="28"/>
          <w:szCs w:val="28"/>
        </w:rPr>
      </w:pPr>
      <w:r w:rsidRPr="008D74FE">
        <w:rPr>
          <w:rFonts w:ascii="Times New Roman" w:hAnsi="Times New Roman"/>
          <w:b/>
          <w:sz w:val="28"/>
          <w:szCs w:val="28"/>
        </w:rPr>
        <w:t>Кадровые условия</w:t>
      </w:r>
      <w:r w:rsidRPr="008D74FE">
        <w:rPr>
          <w:rFonts w:ascii="Times New Roman" w:hAnsi="Times New Roman"/>
          <w:sz w:val="28"/>
          <w:szCs w:val="28"/>
        </w:rPr>
        <w:t xml:space="preserve"> предполагают участие в реализации проекта  ряда структур  образовательного учреждения. </w:t>
      </w:r>
    </w:p>
    <w:p w:rsidR="008D74FE" w:rsidRPr="008D74FE" w:rsidRDefault="008D74FE" w:rsidP="007441E0">
      <w:pPr>
        <w:pStyle w:val="a3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D74FE">
        <w:rPr>
          <w:rFonts w:ascii="Times New Roman" w:hAnsi="Times New Roman"/>
          <w:sz w:val="28"/>
          <w:szCs w:val="28"/>
        </w:rPr>
        <w:t xml:space="preserve">В нашем проекте – это: </w:t>
      </w:r>
    </w:p>
    <w:p w:rsidR="008D74FE" w:rsidRPr="008D74FE" w:rsidRDefault="008D74FE" w:rsidP="007441E0">
      <w:pPr>
        <w:pStyle w:val="a3"/>
        <w:numPr>
          <w:ilvl w:val="0"/>
          <w:numId w:val="14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D74FE">
        <w:rPr>
          <w:rFonts w:ascii="Times New Roman" w:hAnsi="Times New Roman"/>
          <w:sz w:val="28"/>
          <w:szCs w:val="28"/>
        </w:rPr>
        <w:t>администрация школы:</w:t>
      </w:r>
      <w:r w:rsidRPr="008D74FE"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8D74FE">
        <w:rPr>
          <w:rFonts w:ascii="Times New Roman" w:hAnsi="Times New Roman"/>
          <w:sz w:val="28"/>
          <w:szCs w:val="28"/>
        </w:rPr>
        <w:t xml:space="preserve"> директор школы Васильева Е.В., зам. директора по УВР, курирующий предмет «Английский язык» Чуприна Л.А.,   зам. директора  по воспитательной работе Ушакова О.В., зам. директора по АХЧ </w:t>
      </w:r>
      <w:proofErr w:type="spellStart"/>
      <w:r w:rsidRPr="008D74FE">
        <w:rPr>
          <w:rFonts w:ascii="Times New Roman" w:hAnsi="Times New Roman"/>
          <w:sz w:val="28"/>
          <w:szCs w:val="28"/>
        </w:rPr>
        <w:t>Кутугина</w:t>
      </w:r>
      <w:proofErr w:type="spellEnd"/>
      <w:r w:rsidRPr="008D74FE">
        <w:rPr>
          <w:rFonts w:ascii="Times New Roman" w:hAnsi="Times New Roman"/>
          <w:sz w:val="28"/>
          <w:szCs w:val="28"/>
        </w:rPr>
        <w:t xml:space="preserve"> Н.И.</w:t>
      </w:r>
    </w:p>
    <w:p w:rsidR="008D74FE" w:rsidRPr="008D74FE" w:rsidRDefault="008D74FE" w:rsidP="007441E0">
      <w:pPr>
        <w:pStyle w:val="a3"/>
        <w:numPr>
          <w:ilvl w:val="0"/>
          <w:numId w:val="14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D74FE">
        <w:rPr>
          <w:rFonts w:ascii="Times New Roman" w:hAnsi="Times New Roman"/>
          <w:sz w:val="28"/>
          <w:szCs w:val="28"/>
        </w:rPr>
        <w:t>учител</w:t>
      </w:r>
      <w:r w:rsidR="00E050BC">
        <w:rPr>
          <w:rFonts w:ascii="Times New Roman" w:hAnsi="Times New Roman"/>
          <w:sz w:val="28"/>
          <w:szCs w:val="28"/>
        </w:rPr>
        <w:t>ь</w:t>
      </w:r>
      <w:r w:rsidRPr="008D74FE">
        <w:rPr>
          <w:rFonts w:ascii="Times New Roman" w:hAnsi="Times New Roman"/>
          <w:sz w:val="28"/>
          <w:szCs w:val="28"/>
        </w:rPr>
        <w:t xml:space="preserve"> английского языка:</w:t>
      </w:r>
      <w:r w:rsidRPr="008D74FE">
        <w:rPr>
          <w:rFonts w:ascii="Times New Roman" w:hAnsi="Times New Roman"/>
          <w:color w:val="1F497D"/>
          <w:sz w:val="28"/>
          <w:szCs w:val="28"/>
        </w:rPr>
        <w:t xml:space="preserve"> </w:t>
      </w:r>
      <w:proofErr w:type="spellStart"/>
      <w:r w:rsidRPr="008D74FE">
        <w:rPr>
          <w:rFonts w:ascii="Times New Roman" w:hAnsi="Times New Roman"/>
          <w:sz w:val="28"/>
          <w:szCs w:val="28"/>
        </w:rPr>
        <w:t>Конгарова</w:t>
      </w:r>
      <w:proofErr w:type="spellEnd"/>
      <w:r w:rsidRPr="008D74FE">
        <w:rPr>
          <w:rFonts w:ascii="Times New Roman" w:hAnsi="Times New Roman"/>
          <w:sz w:val="28"/>
          <w:szCs w:val="28"/>
        </w:rPr>
        <w:t xml:space="preserve"> М.О. </w:t>
      </w:r>
    </w:p>
    <w:p w:rsidR="008D74FE" w:rsidRDefault="008D74FE" w:rsidP="007441E0">
      <w:pPr>
        <w:pStyle w:val="a3"/>
        <w:numPr>
          <w:ilvl w:val="0"/>
          <w:numId w:val="14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D74FE">
        <w:rPr>
          <w:rFonts w:ascii="Times New Roman" w:hAnsi="Times New Roman"/>
          <w:sz w:val="28"/>
          <w:szCs w:val="28"/>
        </w:rPr>
        <w:t>педагог-психолог</w:t>
      </w:r>
      <w:r w:rsidRPr="008D74F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Попова В.Ю.</w:t>
      </w:r>
    </w:p>
    <w:p w:rsidR="008D74FE" w:rsidRDefault="008D74FE" w:rsidP="007441E0">
      <w:pPr>
        <w:pStyle w:val="a3"/>
        <w:numPr>
          <w:ilvl w:val="0"/>
          <w:numId w:val="14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педагог Михайлова Е.В.</w:t>
      </w:r>
    </w:p>
    <w:p w:rsidR="008D74FE" w:rsidRDefault="008D74FE" w:rsidP="007441E0">
      <w:pPr>
        <w:pStyle w:val="a3"/>
        <w:numPr>
          <w:ilvl w:val="0"/>
          <w:numId w:val="14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педагог-организатор </w:t>
      </w:r>
      <w:proofErr w:type="spellStart"/>
      <w:r>
        <w:rPr>
          <w:rFonts w:ascii="Times New Roman" w:hAnsi="Times New Roman"/>
          <w:sz w:val="28"/>
          <w:szCs w:val="28"/>
        </w:rPr>
        <w:t>Киргизова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И.С.</w:t>
      </w:r>
    </w:p>
    <w:p w:rsidR="008D74FE" w:rsidRDefault="008D74FE" w:rsidP="007441E0">
      <w:pPr>
        <w:pStyle w:val="a3"/>
        <w:numPr>
          <w:ilvl w:val="0"/>
          <w:numId w:val="14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школьный библиотекарь Горбачева Г.Е</w:t>
      </w:r>
    </w:p>
    <w:p w:rsidR="008D74FE" w:rsidRPr="007804BC" w:rsidRDefault="008D74FE" w:rsidP="007441E0">
      <w:pPr>
        <w:pStyle w:val="a3"/>
        <w:numPr>
          <w:ilvl w:val="0"/>
          <w:numId w:val="14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швея Гуляева М.Г.</w:t>
      </w:r>
    </w:p>
    <w:p w:rsidR="008D74FE" w:rsidRPr="006F1315" w:rsidRDefault="008D74FE" w:rsidP="007441E0">
      <w:pPr>
        <w:pStyle w:val="a3"/>
        <w:numPr>
          <w:ilvl w:val="2"/>
          <w:numId w:val="13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74FE">
        <w:rPr>
          <w:rFonts w:ascii="Times New Roman" w:hAnsi="Times New Roman"/>
          <w:b/>
          <w:sz w:val="28"/>
          <w:szCs w:val="28"/>
        </w:rPr>
        <w:t>Материально-технические условия</w:t>
      </w:r>
      <w:r w:rsidRPr="006F1315">
        <w:rPr>
          <w:rFonts w:ascii="Times New Roman" w:hAnsi="Times New Roman"/>
          <w:sz w:val="28"/>
          <w:szCs w:val="28"/>
        </w:rPr>
        <w:t xml:space="preserve"> предусматривают: </w:t>
      </w:r>
    </w:p>
    <w:p w:rsidR="008D74FE" w:rsidRPr="008D74FE" w:rsidRDefault="008D74FE" w:rsidP="007441E0">
      <w:pPr>
        <w:pStyle w:val="a3"/>
        <w:numPr>
          <w:ilvl w:val="0"/>
          <w:numId w:val="15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D74FE">
        <w:rPr>
          <w:rFonts w:ascii="Times New Roman" w:hAnsi="Times New Roman"/>
          <w:sz w:val="28"/>
          <w:szCs w:val="28"/>
        </w:rPr>
        <w:t>привлечение бюджетных и внебюджетных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8D74FE" w:rsidRPr="008D74FE" w:rsidRDefault="008D74FE" w:rsidP="007441E0">
      <w:pPr>
        <w:pStyle w:val="a3"/>
        <w:numPr>
          <w:ilvl w:val="0"/>
          <w:numId w:val="15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D74FE">
        <w:rPr>
          <w:rFonts w:ascii="Times New Roman" w:hAnsi="Times New Roman"/>
          <w:sz w:val="28"/>
          <w:szCs w:val="28"/>
        </w:rPr>
        <w:t xml:space="preserve"> использование для реализации проекта всех необходимых помещений, имеющихся в школе;</w:t>
      </w:r>
    </w:p>
    <w:p w:rsidR="008D74FE" w:rsidRPr="006F1315" w:rsidRDefault="008D74FE" w:rsidP="007441E0">
      <w:pPr>
        <w:pStyle w:val="a3"/>
        <w:numPr>
          <w:ilvl w:val="0"/>
          <w:numId w:val="15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D74FE">
        <w:rPr>
          <w:rFonts w:ascii="Times New Roman" w:hAnsi="Times New Roman"/>
          <w:sz w:val="28"/>
          <w:szCs w:val="28"/>
        </w:rPr>
        <w:t xml:space="preserve">использование технических средств: компьютер, </w:t>
      </w:r>
      <w:r>
        <w:rPr>
          <w:rFonts w:ascii="Times New Roman" w:hAnsi="Times New Roman"/>
          <w:sz w:val="28"/>
          <w:szCs w:val="28"/>
        </w:rPr>
        <w:t xml:space="preserve">колонки, </w:t>
      </w:r>
      <w:r w:rsidRPr="008D74FE">
        <w:rPr>
          <w:rFonts w:ascii="Times New Roman" w:hAnsi="Times New Roman"/>
          <w:sz w:val="28"/>
          <w:szCs w:val="28"/>
        </w:rPr>
        <w:t>мультимедийный проектор, цифровой фотоаппарат, видеокамера</w:t>
      </w:r>
      <w:r w:rsidRPr="006F1315">
        <w:rPr>
          <w:rFonts w:ascii="Times New Roman" w:hAnsi="Times New Roman"/>
          <w:sz w:val="28"/>
          <w:szCs w:val="28"/>
        </w:rPr>
        <w:t>.</w:t>
      </w:r>
    </w:p>
    <w:p w:rsidR="008D74FE" w:rsidRPr="006F1315" w:rsidRDefault="008D74FE" w:rsidP="007441E0">
      <w:pPr>
        <w:pStyle w:val="a3"/>
        <w:numPr>
          <w:ilvl w:val="2"/>
          <w:numId w:val="13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74E4E">
        <w:rPr>
          <w:rFonts w:ascii="Times New Roman" w:hAnsi="Times New Roman"/>
          <w:b/>
          <w:sz w:val="28"/>
          <w:szCs w:val="28"/>
        </w:rPr>
        <w:t>Методические условия</w:t>
      </w:r>
      <w:r w:rsidRPr="006F1315">
        <w:rPr>
          <w:rFonts w:ascii="Times New Roman" w:hAnsi="Times New Roman"/>
          <w:sz w:val="28"/>
          <w:szCs w:val="28"/>
        </w:rPr>
        <w:t xml:space="preserve"> предусматривают:</w:t>
      </w:r>
    </w:p>
    <w:p w:rsidR="008D74FE" w:rsidRPr="00E74E4E" w:rsidRDefault="008D74FE" w:rsidP="007441E0">
      <w:pPr>
        <w:pStyle w:val="a3"/>
        <w:numPr>
          <w:ilvl w:val="0"/>
          <w:numId w:val="16"/>
        </w:numPr>
        <w:spacing w:line="360" w:lineRule="auto"/>
        <w:ind w:left="680" w:firstLine="709"/>
        <w:jc w:val="both"/>
        <w:rPr>
          <w:rFonts w:ascii="Times New Roman" w:hAnsi="Times New Roman"/>
          <w:sz w:val="28"/>
          <w:szCs w:val="28"/>
        </w:rPr>
      </w:pPr>
      <w:r w:rsidRPr="00E74E4E">
        <w:rPr>
          <w:rFonts w:ascii="Times New Roman" w:hAnsi="Times New Roman"/>
          <w:sz w:val="28"/>
          <w:szCs w:val="28"/>
        </w:rPr>
        <w:t>наличие специальной литературы (по основам театрального искусства и сценарии театральных постановок)</w:t>
      </w:r>
      <w:r w:rsidRPr="00E74E4E">
        <w:rPr>
          <w:rFonts w:ascii="Times New Roman" w:hAnsi="Times New Roman"/>
          <w:i/>
          <w:sz w:val="28"/>
          <w:szCs w:val="28"/>
        </w:rPr>
        <w:t>;</w:t>
      </w:r>
    </w:p>
    <w:p w:rsidR="008D74FE" w:rsidRDefault="008D74FE" w:rsidP="007441E0">
      <w:pPr>
        <w:pStyle w:val="a3"/>
        <w:numPr>
          <w:ilvl w:val="0"/>
          <w:numId w:val="16"/>
        </w:numPr>
        <w:spacing w:line="360" w:lineRule="auto"/>
        <w:ind w:left="680" w:firstLine="709"/>
        <w:jc w:val="both"/>
        <w:rPr>
          <w:rFonts w:ascii="Times New Roman" w:hAnsi="Times New Roman"/>
          <w:sz w:val="28"/>
          <w:szCs w:val="28"/>
        </w:rPr>
      </w:pPr>
      <w:r w:rsidRPr="00E74E4E">
        <w:rPr>
          <w:rFonts w:ascii="Times New Roman" w:hAnsi="Times New Roman"/>
          <w:sz w:val="28"/>
          <w:szCs w:val="28"/>
        </w:rPr>
        <w:t>сам проект, рецензия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20BF" w:rsidRDefault="002120BF" w:rsidP="002120BF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28"/>
          <w:shd w:val="clear" w:color="auto" w:fill="FFFFFF"/>
        </w:rPr>
      </w:pPr>
      <w:r w:rsidRPr="00982E58">
        <w:rPr>
          <w:rFonts w:ascii="Times New Roman" w:hAnsi="Times New Roman" w:cs="Times New Roman"/>
          <w:b/>
          <w:bCs/>
          <w:i/>
          <w:color w:val="000000"/>
          <w:sz w:val="36"/>
          <w:szCs w:val="28"/>
          <w:shd w:val="clear" w:color="auto" w:fill="FFFFFF"/>
        </w:rPr>
        <w:t>Материально-техническая база</w:t>
      </w:r>
    </w:p>
    <w:p w:rsidR="005C7B71" w:rsidRPr="00982E58" w:rsidRDefault="005C7B71" w:rsidP="002120BF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E74E4E" w:rsidTr="00E74E4E">
        <w:tc>
          <w:tcPr>
            <w:tcW w:w="3190" w:type="dxa"/>
            <w:vAlign w:val="center"/>
          </w:tcPr>
          <w:p w:rsidR="00E74E4E" w:rsidRPr="005C7B71" w:rsidRDefault="00E74E4E" w:rsidP="007875B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C7B71">
              <w:rPr>
                <w:rFonts w:ascii="Times New Roman" w:hAnsi="Times New Roman" w:cs="Times New Roman"/>
                <w:b/>
                <w:sz w:val="32"/>
                <w:szCs w:val="28"/>
              </w:rPr>
              <w:t>Ресурсы</w:t>
            </w:r>
          </w:p>
        </w:tc>
        <w:tc>
          <w:tcPr>
            <w:tcW w:w="6274" w:type="dxa"/>
            <w:vAlign w:val="center"/>
          </w:tcPr>
          <w:p w:rsidR="00E74E4E" w:rsidRPr="005C7B71" w:rsidRDefault="00E74E4E" w:rsidP="007875B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C7B71">
              <w:rPr>
                <w:rFonts w:ascii="Times New Roman" w:hAnsi="Times New Roman" w:cs="Times New Roman"/>
                <w:b/>
                <w:sz w:val="32"/>
                <w:szCs w:val="28"/>
              </w:rPr>
              <w:t>Имеется в наличии</w:t>
            </w:r>
          </w:p>
        </w:tc>
      </w:tr>
      <w:tr w:rsidR="00E74E4E" w:rsidTr="00E74E4E">
        <w:tc>
          <w:tcPr>
            <w:tcW w:w="3190" w:type="dxa"/>
          </w:tcPr>
          <w:p w:rsidR="00E74E4E" w:rsidRPr="00C10988" w:rsidRDefault="00E74E4E" w:rsidP="00787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88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r w:rsidRPr="00C10988">
              <w:rPr>
                <w:rFonts w:ascii="Times New Roman" w:hAnsi="Times New Roman" w:cs="Times New Roman"/>
                <w:sz w:val="28"/>
                <w:szCs w:val="28"/>
              </w:rPr>
              <w:br/>
              <w:t>помещения</w:t>
            </w:r>
          </w:p>
        </w:tc>
        <w:tc>
          <w:tcPr>
            <w:tcW w:w="6274" w:type="dxa"/>
          </w:tcPr>
          <w:p w:rsidR="00E74E4E" w:rsidRPr="00C10988" w:rsidRDefault="00E74E4E" w:rsidP="00E7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88">
              <w:rPr>
                <w:rFonts w:ascii="Times New Roman" w:hAnsi="Times New Roman" w:cs="Times New Roman"/>
                <w:sz w:val="28"/>
                <w:szCs w:val="28"/>
              </w:rPr>
              <w:t>Актовый зал,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988">
              <w:rPr>
                <w:rFonts w:ascii="Times New Roman" w:hAnsi="Times New Roman" w:cs="Times New Roman"/>
                <w:sz w:val="28"/>
                <w:szCs w:val="28"/>
              </w:rPr>
              <w:t>классные кабинеты,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988">
              <w:rPr>
                <w:rFonts w:ascii="Times New Roman" w:hAnsi="Times New Roman" w:cs="Times New Roman"/>
                <w:sz w:val="28"/>
                <w:szCs w:val="28"/>
              </w:rPr>
              <w:t>рекреации,</w:t>
            </w:r>
            <w:r w:rsidRPr="00C10988">
              <w:rPr>
                <w:rFonts w:ascii="Times New Roman" w:hAnsi="Times New Roman" w:cs="Times New Roman"/>
                <w:sz w:val="28"/>
                <w:szCs w:val="28"/>
              </w:rPr>
              <w:br/>
              <w:t>спортивный зал.</w:t>
            </w:r>
          </w:p>
        </w:tc>
      </w:tr>
      <w:tr w:rsidR="00E74E4E" w:rsidTr="00E74E4E">
        <w:tc>
          <w:tcPr>
            <w:tcW w:w="3190" w:type="dxa"/>
          </w:tcPr>
          <w:p w:rsidR="00E74E4E" w:rsidRPr="00C10988" w:rsidRDefault="00E74E4E" w:rsidP="00787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88">
              <w:rPr>
                <w:rFonts w:ascii="Times New Roman" w:hAnsi="Times New Roman" w:cs="Times New Roman"/>
                <w:sz w:val="28"/>
                <w:szCs w:val="28"/>
              </w:rPr>
              <w:t>Аппаратура</w:t>
            </w:r>
          </w:p>
        </w:tc>
        <w:tc>
          <w:tcPr>
            <w:tcW w:w="6274" w:type="dxa"/>
          </w:tcPr>
          <w:p w:rsidR="00E74E4E" w:rsidRPr="00C10988" w:rsidRDefault="00E74E4E" w:rsidP="00787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88">
              <w:rPr>
                <w:rFonts w:ascii="Times New Roman" w:hAnsi="Times New Roman" w:cs="Times New Roman"/>
                <w:sz w:val="28"/>
                <w:szCs w:val="28"/>
              </w:rPr>
              <w:t>Музыкальный центр, микрофоны, колонки, телевизор, принтер, фотоаппарат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видеокамера, швейные машины.</w:t>
            </w:r>
          </w:p>
        </w:tc>
      </w:tr>
      <w:tr w:rsidR="00E74E4E" w:rsidTr="00E74E4E">
        <w:tc>
          <w:tcPr>
            <w:tcW w:w="3190" w:type="dxa"/>
          </w:tcPr>
          <w:p w:rsidR="00E74E4E" w:rsidRPr="00C10988" w:rsidRDefault="00E74E4E" w:rsidP="00787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88">
              <w:rPr>
                <w:rFonts w:ascii="Times New Roman" w:hAnsi="Times New Roman" w:cs="Times New Roman"/>
                <w:sz w:val="28"/>
                <w:szCs w:val="28"/>
              </w:rPr>
              <w:t>Декорации</w:t>
            </w:r>
          </w:p>
        </w:tc>
        <w:tc>
          <w:tcPr>
            <w:tcW w:w="6274" w:type="dxa"/>
          </w:tcPr>
          <w:p w:rsidR="00E74E4E" w:rsidRPr="00C10988" w:rsidRDefault="00E74E4E" w:rsidP="00E7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88">
              <w:rPr>
                <w:rFonts w:ascii="Times New Roman" w:hAnsi="Times New Roman" w:cs="Times New Roman"/>
                <w:sz w:val="28"/>
                <w:szCs w:val="28"/>
              </w:rPr>
              <w:t>Школьная мебель,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988">
              <w:rPr>
                <w:rFonts w:ascii="Times New Roman" w:hAnsi="Times New Roman" w:cs="Times New Roman"/>
                <w:sz w:val="28"/>
                <w:szCs w:val="28"/>
              </w:rPr>
              <w:t>занавес, декорации  собственного изготовления.</w:t>
            </w:r>
          </w:p>
        </w:tc>
      </w:tr>
      <w:tr w:rsidR="00E74E4E" w:rsidTr="00E74E4E">
        <w:tc>
          <w:tcPr>
            <w:tcW w:w="3190" w:type="dxa"/>
          </w:tcPr>
          <w:p w:rsidR="00E74E4E" w:rsidRPr="00C10988" w:rsidRDefault="00E74E4E" w:rsidP="00787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4E" w:rsidRPr="00C10988" w:rsidRDefault="00E74E4E" w:rsidP="00787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88">
              <w:rPr>
                <w:rFonts w:ascii="Times New Roman" w:hAnsi="Times New Roman" w:cs="Times New Roman"/>
                <w:sz w:val="28"/>
                <w:szCs w:val="28"/>
              </w:rPr>
              <w:t>Сценические костюмы</w:t>
            </w:r>
          </w:p>
        </w:tc>
        <w:tc>
          <w:tcPr>
            <w:tcW w:w="6274" w:type="dxa"/>
          </w:tcPr>
          <w:p w:rsidR="00E74E4E" w:rsidRPr="00C10988" w:rsidRDefault="00E74E4E" w:rsidP="00E74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Костюмы, </w:t>
            </w:r>
            <w:r w:rsidRPr="00C10988">
              <w:rPr>
                <w:rFonts w:ascii="Times New Roman" w:hAnsi="Times New Roman" w:cs="Times New Roman"/>
                <w:sz w:val="28"/>
                <w:szCs w:val="28"/>
              </w:rPr>
              <w:t>изготовлен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C1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0988">
              <w:rPr>
                <w:rFonts w:ascii="Times New Roman" w:hAnsi="Times New Roman" w:cs="Times New Roman"/>
                <w:sz w:val="28"/>
                <w:szCs w:val="28"/>
              </w:rPr>
              <w:t>обственно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ручно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помощью родителей</w:t>
            </w:r>
            <w:r w:rsidRPr="00C10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воспитателей, швеи. Ш</w:t>
            </w:r>
            <w:r w:rsidRPr="00C10988">
              <w:rPr>
                <w:rFonts w:ascii="Times New Roman" w:hAnsi="Times New Roman" w:cs="Times New Roman"/>
                <w:sz w:val="28"/>
                <w:szCs w:val="28"/>
              </w:rPr>
              <w:t>кольное имущество.</w:t>
            </w:r>
          </w:p>
        </w:tc>
      </w:tr>
    </w:tbl>
    <w:p w:rsidR="007D0565" w:rsidRDefault="007D0565" w:rsidP="00B9422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81F98" w:rsidRDefault="00D81F98" w:rsidP="00291478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 w:rsidRPr="00982E5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Смета расходов</w:t>
      </w:r>
    </w:p>
    <w:p w:rsidR="005C7B71" w:rsidRPr="00982E58" w:rsidRDefault="005C7B71" w:rsidP="00291478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279"/>
        <w:gridCol w:w="1226"/>
        <w:gridCol w:w="1726"/>
        <w:gridCol w:w="1675"/>
      </w:tblGrid>
      <w:tr w:rsidR="00D81F98" w:rsidRPr="00824D02" w:rsidTr="005C7B71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F98" w:rsidRPr="005C7B71" w:rsidRDefault="00D81F98" w:rsidP="005C7B7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7B7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</w:rPr>
              <w:t>№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81F98" w:rsidRPr="005C7B71" w:rsidRDefault="00D81F98" w:rsidP="005C7B7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7B7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</w:rPr>
              <w:t>Наименование</w:t>
            </w:r>
          </w:p>
          <w:p w:rsidR="00D81F98" w:rsidRPr="005C7B71" w:rsidRDefault="00D81F98" w:rsidP="005C7B7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7B7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</w:rPr>
              <w:t>материалов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F98" w:rsidRPr="005C7B71" w:rsidRDefault="00D81F98" w:rsidP="005C7B7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7B7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</w:rPr>
              <w:t>Цена, руб.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F98" w:rsidRPr="005C7B71" w:rsidRDefault="00D81F98" w:rsidP="005C7B7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7B7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</w:rPr>
              <w:t>Количество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F98" w:rsidRPr="005C7B71" w:rsidRDefault="00D81F98" w:rsidP="005C7B71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5C7B7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</w:rPr>
              <w:t>Стоимость, руб.</w:t>
            </w:r>
          </w:p>
        </w:tc>
      </w:tr>
      <w:tr w:rsidR="00D81F98" w:rsidRPr="00824D02" w:rsidTr="005C7B71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824D02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81F98" w:rsidRPr="007C3C66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C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Ткань для декораций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7C3C66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7C3C66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C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м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7C3C66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81F98" w:rsidRPr="00824D02" w:rsidTr="005C7B71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824D02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81F98" w:rsidRPr="00824D02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Краски гуашевые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824D02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824D02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2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шт.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824D02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D81F98" w:rsidRPr="00824D02" w:rsidTr="005C7B71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824D02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81F98" w:rsidRPr="00824D02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Кисти для рисования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824D02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824D02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 w:rsidR="00D81F98" w:rsidRPr="0082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824D02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2120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81F98" w:rsidRPr="00824D02" w:rsidTr="005C7B71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824D02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81F98" w:rsidRPr="00824D02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Клей ПВА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824D02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824D02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2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шт.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824D02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D81F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81F98" w:rsidRPr="00824D02" w:rsidTr="005C7B71">
        <w:trPr>
          <w:trHeight w:val="558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7C3C66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81F98" w:rsidRPr="007C3C66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C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Бумага самоклеящаяся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7C3C66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7C3C66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C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шт.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824D02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D81F98" w:rsidRPr="007C3C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81F98" w:rsidRPr="007C3C66" w:rsidTr="005C7B71">
        <w:trPr>
          <w:trHeight w:val="552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F98" w:rsidRPr="00824D02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24D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81F98" w:rsidRPr="007C3C66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C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Нитки швейные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81F98" w:rsidRPr="007C3C66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81F98" w:rsidRPr="007C3C66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C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шт.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81F98" w:rsidRPr="007C3C66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</w:tr>
      <w:tr w:rsidR="00D81F98" w:rsidRPr="007C3C66" w:rsidTr="005C7B71">
        <w:trPr>
          <w:trHeight w:val="185"/>
        </w:trPr>
        <w:tc>
          <w:tcPr>
            <w:tcW w:w="46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636EE6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81F98" w:rsidRPr="003042DD" w:rsidRDefault="00D81F98" w:rsidP="006E37A4">
            <w:pPr>
              <w:spacing w:after="12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304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ломастеры</w:t>
            </w:r>
          </w:p>
        </w:tc>
        <w:tc>
          <w:tcPr>
            <w:tcW w:w="1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7C3C66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7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7C3C66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шт.</w:t>
            </w:r>
          </w:p>
        </w:tc>
        <w:tc>
          <w:tcPr>
            <w:tcW w:w="16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7C3C66" w:rsidRDefault="002120BF" w:rsidP="002120BF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</w:p>
        </w:tc>
      </w:tr>
      <w:tr w:rsidR="00D81F98" w:rsidRPr="00B9114F" w:rsidTr="005C7B71">
        <w:trPr>
          <w:trHeight w:val="258"/>
        </w:trPr>
        <w:tc>
          <w:tcPr>
            <w:tcW w:w="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B9114F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1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81F98" w:rsidRPr="00B9114F" w:rsidRDefault="00D81F98" w:rsidP="006E37A4">
            <w:pPr>
              <w:spacing w:after="12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1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Цветные карандаши</w:t>
            </w:r>
          </w:p>
        </w:tc>
        <w:tc>
          <w:tcPr>
            <w:tcW w:w="1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B9114F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1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B9114F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1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шт.</w:t>
            </w:r>
          </w:p>
        </w:tc>
        <w:tc>
          <w:tcPr>
            <w:tcW w:w="16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B9114F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1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D81F98" w:rsidRPr="007C3C66" w:rsidTr="005C7B71">
        <w:trPr>
          <w:trHeight w:val="280"/>
        </w:trPr>
        <w:tc>
          <w:tcPr>
            <w:tcW w:w="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636EE6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81F98" w:rsidRPr="003042DD" w:rsidRDefault="00D81F98" w:rsidP="006E37A4">
            <w:pPr>
              <w:spacing w:after="12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304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ожницы</w:t>
            </w:r>
          </w:p>
        </w:tc>
        <w:tc>
          <w:tcPr>
            <w:tcW w:w="1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7C3C66" w:rsidRDefault="002120BF" w:rsidP="002120BF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7C3C66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81F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шт.</w:t>
            </w:r>
          </w:p>
        </w:tc>
        <w:tc>
          <w:tcPr>
            <w:tcW w:w="16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7C3C66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D81F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81F98" w:rsidRPr="007C3C66" w:rsidTr="005C7B71">
        <w:trPr>
          <w:trHeight w:val="141"/>
        </w:trPr>
        <w:tc>
          <w:tcPr>
            <w:tcW w:w="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636EE6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81F98" w:rsidRPr="003042DD" w:rsidRDefault="00D81F98" w:rsidP="006E37A4">
            <w:pPr>
              <w:spacing w:after="12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304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котч</w:t>
            </w:r>
          </w:p>
        </w:tc>
        <w:tc>
          <w:tcPr>
            <w:tcW w:w="1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7C3C66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7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7C3C66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81F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шт.</w:t>
            </w:r>
          </w:p>
        </w:tc>
        <w:tc>
          <w:tcPr>
            <w:tcW w:w="16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7C3C66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</w:tr>
      <w:tr w:rsidR="00D81F98" w:rsidRPr="007C3C66" w:rsidTr="005C7B71">
        <w:trPr>
          <w:trHeight w:val="206"/>
        </w:trPr>
        <w:tc>
          <w:tcPr>
            <w:tcW w:w="4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636EE6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81F98" w:rsidRPr="003042DD" w:rsidRDefault="00D81F98" w:rsidP="006E37A4">
            <w:pPr>
              <w:spacing w:after="120"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304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умага</w:t>
            </w:r>
          </w:p>
        </w:tc>
        <w:tc>
          <w:tcPr>
            <w:tcW w:w="1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7C3C66" w:rsidRDefault="002120BF" w:rsidP="002120BF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  <w:r w:rsidR="00D81F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7C3C66" w:rsidRDefault="00D81F98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шт.</w:t>
            </w:r>
          </w:p>
        </w:tc>
        <w:tc>
          <w:tcPr>
            <w:tcW w:w="16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81F98" w:rsidRPr="007C3C66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650</w:t>
            </w:r>
          </w:p>
        </w:tc>
      </w:tr>
      <w:tr w:rsidR="002120BF" w:rsidRPr="007C3C66" w:rsidTr="005C7B71">
        <w:tc>
          <w:tcPr>
            <w:tcW w:w="76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0BF" w:rsidRPr="007C3C66" w:rsidRDefault="002120BF" w:rsidP="002120BF">
            <w:pPr>
              <w:spacing w:after="120" w:line="312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C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0BF" w:rsidRPr="007C3C66" w:rsidRDefault="002120BF" w:rsidP="006E37A4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3750 </w:t>
            </w:r>
            <w:r w:rsidRPr="007C3C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B9114F" w:rsidRDefault="00B9114F" w:rsidP="005C7B71">
      <w:pPr>
        <w:spacing w:after="0"/>
        <w:ind w:left="720"/>
        <w:jc w:val="both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B9114F" w:rsidRDefault="00B9114F" w:rsidP="00B9114F">
      <w:pPr>
        <w:spacing w:after="0"/>
        <w:ind w:left="72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B9114F">
        <w:rPr>
          <w:rFonts w:ascii="Times New Roman" w:hAnsi="Times New Roman" w:cs="Times New Roman"/>
          <w:b/>
          <w:bCs/>
          <w:i/>
          <w:sz w:val="36"/>
          <w:szCs w:val="36"/>
        </w:rPr>
        <w:t>Ц</w:t>
      </w:r>
      <w:r w:rsidR="005C7B71" w:rsidRPr="00B9114F">
        <w:rPr>
          <w:rFonts w:ascii="Times New Roman" w:hAnsi="Times New Roman" w:cs="Times New Roman"/>
          <w:b/>
          <w:bCs/>
          <w:i/>
          <w:sz w:val="36"/>
          <w:szCs w:val="36"/>
        </w:rPr>
        <w:t>елевая группа</w:t>
      </w:r>
    </w:p>
    <w:p w:rsidR="00B9114F" w:rsidRDefault="00D95445" w:rsidP="004E4021">
      <w:pPr>
        <w:tabs>
          <w:tab w:val="left" w:pos="0"/>
        </w:tabs>
        <w:spacing w:after="0" w:line="360" w:lineRule="auto"/>
        <w:ind w:firstLine="851"/>
        <w:rPr>
          <w:rFonts w:ascii="Times New Roman" w:hAnsi="Times New Roman" w:cs="Times New Roman"/>
          <w:bCs/>
          <w:sz w:val="28"/>
        </w:rPr>
      </w:pPr>
      <w:r w:rsidRPr="004E4021">
        <w:rPr>
          <w:rFonts w:ascii="Times New Roman" w:hAnsi="Times New Roman" w:cs="Times New Roman"/>
          <w:bCs/>
          <w:sz w:val="28"/>
        </w:rPr>
        <w:t>Целевая группа проекта – это учащиеся школы-интерната, жители села, все зрители, которых мы хотим заинтересовать и привлечь не только к театральной деятельности, но и к изучению английского языка</w:t>
      </w:r>
    </w:p>
    <w:p w:rsidR="0099136D" w:rsidRDefault="0099136D" w:rsidP="00B9114F">
      <w:pPr>
        <w:spacing w:after="0"/>
        <w:ind w:left="72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5C7B71" w:rsidRDefault="00B9114F" w:rsidP="00B9114F">
      <w:pPr>
        <w:spacing w:after="0"/>
        <w:ind w:left="72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proofErr w:type="spellStart"/>
      <w:r w:rsidRPr="00B9114F">
        <w:rPr>
          <w:rFonts w:ascii="Times New Roman" w:hAnsi="Times New Roman" w:cs="Times New Roman"/>
          <w:b/>
          <w:bCs/>
          <w:i/>
          <w:sz w:val="36"/>
          <w:szCs w:val="36"/>
        </w:rPr>
        <w:t>Б</w:t>
      </w:r>
      <w:r w:rsidR="005C7B71" w:rsidRPr="00B9114F">
        <w:rPr>
          <w:rFonts w:ascii="Times New Roman" w:hAnsi="Times New Roman" w:cs="Times New Roman"/>
          <w:b/>
          <w:bCs/>
          <w:i/>
          <w:sz w:val="36"/>
          <w:szCs w:val="36"/>
        </w:rPr>
        <w:t>лагополучатели</w:t>
      </w:r>
      <w:proofErr w:type="spellEnd"/>
    </w:p>
    <w:p w:rsidR="00291478" w:rsidRDefault="004E4021" w:rsidP="004E4021">
      <w:pPr>
        <w:spacing w:after="0" w:line="360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первую очередь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благополучателями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являются сами участники проекта, так как именно они развивают свои творческие и коммуникативные способности. </w:t>
      </w:r>
      <w:r>
        <w:rPr>
          <w:rFonts w:ascii="Times New Roman" w:hAnsi="Times New Roman"/>
          <w:sz w:val="28"/>
          <w:szCs w:val="28"/>
        </w:rPr>
        <w:t>Кроме того, публичные выступления способствуют формированию позитивного имиджа образовательного учреждения, где учащимся предоставлены широкие образовательные возможности и возможности для творческого развития.</w:t>
      </w:r>
    </w:p>
    <w:p w:rsidR="004E4021" w:rsidRPr="004E4021" w:rsidRDefault="004E4021" w:rsidP="004E4021">
      <w:pPr>
        <w:spacing w:after="0" w:line="360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91478" w:rsidRPr="002120BF" w:rsidRDefault="00291478" w:rsidP="007441E0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2120BF">
        <w:rPr>
          <w:rFonts w:ascii="Times New Roman" w:hAnsi="Times New Roman" w:cs="Times New Roman"/>
          <w:b/>
          <w:i/>
          <w:sz w:val="36"/>
          <w:szCs w:val="28"/>
        </w:rPr>
        <w:t>Участники и социальные партнеры проекта</w:t>
      </w:r>
    </w:p>
    <w:p w:rsidR="00291478" w:rsidRDefault="00291478" w:rsidP="007441E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Учащиеся </w:t>
      </w:r>
      <w:r w:rsidR="00F04C42">
        <w:rPr>
          <w:rFonts w:ascii="Times New Roman" w:hAnsi="Times New Roman" w:cs="Times New Roman"/>
          <w:sz w:val="28"/>
          <w:szCs w:val="28"/>
        </w:rPr>
        <w:t>школы-интерната</w:t>
      </w:r>
    </w:p>
    <w:p w:rsidR="00B9114F" w:rsidRDefault="00B9114F" w:rsidP="007441E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 школы-интерната</w:t>
      </w:r>
    </w:p>
    <w:p w:rsidR="00291478" w:rsidRDefault="00291478" w:rsidP="007441E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C42">
        <w:rPr>
          <w:rFonts w:ascii="Times New Roman" w:hAnsi="Times New Roman" w:cs="Times New Roman"/>
          <w:sz w:val="28"/>
          <w:szCs w:val="28"/>
        </w:rPr>
        <w:t>Воспитатели школы-интерната</w:t>
      </w:r>
    </w:p>
    <w:p w:rsidR="00B9114F" w:rsidRDefault="00B9114F" w:rsidP="007441E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школы-интерната</w:t>
      </w:r>
    </w:p>
    <w:p w:rsidR="00291478" w:rsidRDefault="00291478" w:rsidP="007441E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0BF">
        <w:rPr>
          <w:rFonts w:ascii="Times New Roman" w:hAnsi="Times New Roman" w:cs="Times New Roman"/>
          <w:sz w:val="28"/>
          <w:szCs w:val="28"/>
        </w:rPr>
        <w:t xml:space="preserve">Культурно-досуговый </w:t>
      </w:r>
      <w:r w:rsidR="00B9114F">
        <w:rPr>
          <w:rFonts w:ascii="Times New Roman" w:hAnsi="Times New Roman" w:cs="Times New Roman"/>
          <w:sz w:val="28"/>
          <w:szCs w:val="28"/>
        </w:rPr>
        <w:t>комплекс</w:t>
      </w:r>
      <w:r w:rsidR="00F04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4C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4C42">
        <w:rPr>
          <w:rFonts w:ascii="Times New Roman" w:hAnsi="Times New Roman" w:cs="Times New Roman"/>
          <w:sz w:val="28"/>
          <w:szCs w:val="28"/>
        </w:rPr>
        <w:t>. Хатанга</w:t>
      </w:r>
    </w:p>
    <w:p w:rsidR="00291478" w:rsidRDefault="00291478" w:rsidP="007441E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04C42">
        <w:rPr>
          <w:rFonts w:ascii="Times New Roman" w:hAnsi="Times New Roman" w:cs="Times New Roman"/>
          <w:sz w:val="28"/>
          <w:szCs w:val="28"/>
        </w:rPr>
        <w:t>Хатангская</w:t>
      </w:r>
      <w:proofErr w:type="spellEnd"/>
      <w:r w:rsidR="00F04C42">
        <w:rPr>
          <w:rFonts w:ascii="Times New Roman" w:hAnsi="Times New Roman" w:cs="Times New Roman"/>
          <w:sz w:val="28"/>
          <w:szCs w:val="28"/>
        </w:rPr>
        <w:t xml:space="preserve"> сельская библиотека</w:t>
      </w:r>
    </w:p>
    <w:p w:rsidR="00291478" w:rsidRDefault="00291478" w:rsidP="007441E0">
      <w:pPr>
        <w:tabs>
          <w:tab w:val="left" w:pos="677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4C42">
        <w:rPr>
          <w:rFonts w:ascii="Times New Roman" w:hAnsi="Times New Roman" w:cs="Times New Roman"/>
          <w:sz w:val="28"/>
          <w:szCs w:val="28"/>
        </w:rPr>
        <w:t xml:space="preserve">Центр народного творчества </w:t>
      </w:r>
      <w:proofErr w:type="gramStart"/>
      <w:r w:rsidR="00F04C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4C42">
        <w:rPr>
          <w:rFonts w:ascii="Times New Roman" w:hAnsi="Times New Roman" w:cs="Times New Roman"/>
          <w:sz w:val="28"/>
          <w:szCs w:val="28"/>
        </w:rPr>
        <w:t>. Хатанга</w:t>
      </w:r>
      <w:r w:rsidR="00E74E4E">
        <w:rPr>
          <w:rFonts w:ascii="Times New Roman" w:hAnsi="Times New Roman" w:cs="Times New Roman"/>
          <w:sz w:val="28"/>
          <w:szCs w:val="28"/>
        </w:rPr>
        <w:tab/>
      </w:r>
    </w:p>
    <w:p w:rsidR="00E74E4E" w:rsidRDefault="00E74E4E" w:rsidP="007441E0">
      <w:pPr>
        <w:tabs>
          <w:tab w:val="left" w:pos="677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 детского творчества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Хатанга</w:t>
      </w:r>
    </w:p>
    <w:p w:rsidR="00B9114F" w:rsidRDefault="00B9114F" w:rsidP="007441E0">
      <w:pPr>
        <w:tabs>
          <w:tab w:val="left" w:pos="677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Хатангская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№1</w:t>
      </w:r>
    </w:p>
    <w:p w:rsidR="00B9114F" w:rsidRDefault="00B9114F" w:rsidP="007441E0">
      <w:pPr>
        <w:tabs>
          <w:tab w:val="left" w:pos="6779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Детские сады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Хатанга</w:t>
      </w:r>
    </w:p>
    <w:p w:rsidR="00291478" w:rsidRDefault="00291478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C7B71" w:rsidRDefault="005C7B71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50BC" w:rsidRDefault="00E050BC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50BC" w:rsidRDefault="00E050BC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5693" w:rsidRDefault="006A5693" w:rsidP="00F04C4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8135E" w:rsidRPr="00B9114F" w:rsidRDefault="005C7B71" w:rsidP="0099136D">
      <w:pPr>
        <w:tabs>
          <w:tab w:val="center" w:pos="5037"/>
          <w:tab w:val="left" w:pos="7863"/>
        </w:tabs>
        <w:spacing w:after="0"/>
        <w:ind w:left="720"/>
        <w:jc w:val="center"/>
        <w:rPr>
          <w:rFonts w:ascii="Times New Roman" w:hAnsi="Times New Roman" w:cs="Times New Roman"/>
          <w:b/>
          <w:bCs/>
          <w:i/>
          <w:sz w:val="36"/>
        </w:rPr>
      </w:pPr>
      <w:r>
        <w:rPr>
          <w:rFonts w:ascii="Times New Roman" w:hAnsi="Times New Roman" w:cs="Times New Roman"/>
          <w:b/>
          <w:bCs/>
          <w:i/>
          <w:sz w:val="36"/>
        </w:rPr>
        <w:lastRenderedPageBreak/>
        <w:t>Р</w:t>
      </w:r>
      <w:r w:rsidRPr="005C7B71">
        <w:rPr>
          <w:rFonts w:ascii="Times New Roman" w:hAnsi="Times New Roman" w:cs="Times New Roman"/>
          <w:b/>
          <w:bCs/>
          <w:i/>
          <w:sz w:val="36"/>
        </w:rPr>
        <w:t>еализация плана действий</w:t>
      </w:r>
    </w:p>
    <w:p w:rsidR="0078135E" w:rsidRDefault="00BE1B72" w:rsidP="00BE1B72">
      <w:pPr>
        <w:tabs>
          <w:tab w:val="center" w:pos="5037"/>
          <w:tab w:val="left" w:pos="7863"/>
        </w:tabs>
        <w:spacing w:after="0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«Алло, мы ищем таланты!»</w:t>
      </w:r>
    </w:p>
    <w:p w:rsidR="00BE1B72" w:rsidRDefault="00BE1B72" w:rsidP="00BE1B72">
      <w:pPr>
        <w:tabs>
          <w:tab w:val="center" w:pos="5037"/>
          <w:tab w:val="left" w:pos="7863"/>
        </w:tabs>
        <w:spacing w:after="0"/>
        <w:ind w:left="720" w:hanging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8"/>
        </w:rPr>
        <w:drawing>
          <wp:inline distT="0" distB="0" distL="0" distR="0">
            <wp:extent cx="5539269" cy="4155806"/>
            <wp:effectExtent l="19050" t="0" r="4281" b="0"/>
            <wp:docPr id="14" name="Рисунок 7" descr="G:\1\IMG_2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1\IMG_208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955" cy="415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78" w:rsidRDefault="005C7B71" w:rsidP="005C7B71">
      <w:pPr>
        <w:tabs>
          <w:tab w:val="center" w:pos="5037"/>
          <w:tab w:val="left" w:pos="7863"/>
        </w:tabs>
        <w:spacing w:after="0"/>
        <w:ind w:left="720"/>
        <w:rPr>
          <w:rFonts w:ascii="Times New Roman" w:hAnsi="Times New Roman" w:cs="Times New Roman"/>
          <w:b/>
          <w:bCs/>
          <w:i/>
          <w:sz w:val="28"/>
        </w:rPr>
      </w:pPr>
      <w:r w:rsidRPr="0078135E">
        <w:rPr>
          <w:rFonts w:ascii="Times New Roman" w:hAnsi="Times New Roman" w:cs="Times New Roman"/>
          <w:b/>
          <w:bCs/>
          <w:i/>
          <w:sz w:val="28"/>
        </w:rPr>
        <w:tab/>
      </w:r>
      <w:r w:rsidR="0078135E" w:rsidRPr="0078135E">
        <w:rPr>
          <w:rFonts w:ascii="Times New Roman" w:hAnsi="Times New Roman" w:cs="Times New Roman"/>
          <w:b/>
          <w:bCs/>
          <w:i/>
          <w:sz w:val="28"/>
        </w:rPr>
        <w:t>Наши репетиции</w:t>
      </w:r>
      <w:r w:rsidR="00ED5307">
        <w:rPr>
          <w:rFonts w:ascii="Times New Roman" w:hAnsi="Times New Roman" w:cs="Times New Roman"/>
          <w:b/>
          <w:bCs/>
          <w:i/>
          <w:sz w:val="28"/>
        </w:rPr>
        <w:t>.</w:t>
      </w:r>
    </w:p>
    <w:p w:rsidR="005C7B71" w:rsidRDefault="0078135E" w:rsidP="00C118ED">
      <w:pPr>
        <w:tabs>
          <w:tab w:val="center" w:pos="5037"/>
          <w:tab w:val="left" w:pos="7863"/>
        </w:tabs>
        <w:spacing w:after="0"/>
        <w:ind w:left="720" w:hanging="720"/>
        <w:jc w:val="center"/>
        <w:rPr>
          <w:rFonts w:ascii="Times New Roman" w:hAnsi="Times New Roman" w:cs="Times New Roman"/>
          <w:b/>
          <w:bCs/>
          <w:i/>
          <w:sz w:val="36"/>
        </w:rPr>
      </w:pPr>
      <w:r>
        <w:rPr>
          <w:rFonts w:ascii="Times New Roman" w:hAnsi="Times New Roman" w:cs="Times New Roman"/>
          <w:b/>
          <w:bCs/>
          <w:i/>
          <w:noProof/>
          <w:sz w:val="36"/>
        </w:rPr>
        <w:drawing>
          <wp:inline distT="0" distB="0" distL="0" distR="0">
            <wp:extent cx="5393995" cy="4046814"/>
            <wp:effectExtent l="19050" t="0" r="0" b="0"/>
            <wp:docPr id="9" name="Рисунок 9" descr="F:\Новая папка\IMG_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\IMG_335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300" cy="405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07" w:rsidRDefault="00ED5307" w:rsidP="0078135E">
      <w:pPr>
        <w:tabs>
          <w:tab w:val="center" w:pos="5037"/>
          <w:tab w:val="left" w:pos="7863"/>
        </w:tabs>
        <w:spacing w:after="0"/>
        <w:ind w:left="720" w:hanging="720"/>
        <w:rPr>
          <w:rFonts w:ascii="Times New Roman" w:hAnsi="Times New Roman" w:cs="Times New Roman"/>
          <w:b/>
          <w:bCs/>
          <w:i/>
          <w:sz w:val="36"/>
        </w:rPr>
      </w:pPr>
    </w:p>
    <w:p w:rsidR="006A5693" w:rsidRDefault="006A5693" w:rsidP="0078135E">
      <w:pPr>
        <w:tabs>
          <w:tab w:val="center" w:pos="5037"/>
          <w:tab w:val="left" w:pos="7863"/>
        </w:tabs>
        <w:spacing w:after="0"/>
        <w:ind w:left="720" w:hanging="720"/>
        <w:rPr>
          <w:rFonts w:ascii="Times New Roman" w:hAnsi="Times New Roman" w:cs="Times New Roman"/>
          <w:b/>
          <w:bCs/>
          <w:i/>
          <w:sz w:val="36"/>
        </w:rPr>
      </w:pPr>
      <w:r>
        <w:rPr>
          <w:rFonts w:ascii="Times New Roman" w:hAnsi="Times New Roman" w:cs="Times New Roman"/>
          <w:b/>
          <w:bCs/>
          <w:i/>
          <w:noProof/>
          <w:sz w:val="36"/>
        </w:rPr>
        <w:drawing>
          <wp:inline distT="0" distB="0" distL="0" distR="0">
            <wp:extent cx="5940425" cy="3348923"/>
            <wp:effectExtent l="19050" t="0" r="3175" b="0"/>
            <wp:docPr id="11" name="Рисунок 4" descr="G:\1\DSC0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\DSC001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170" w:rsidRDefault="00ED5307" w:rsidP="00ED5307">
      <w:pPr>
        <w:tabs>
          <w:tab w:val="center" w:pos="5037"/>
          <w:tab w:val="left" w:pos="7863"/>
        </w:tabs>
        <w:spacing w:after="0"/>
        <w:ind w:left="720" w:hanging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Мастерская.</w:t>
      </w:r>
    </w:p>
    <w:p w:rsidR="009D3170" w:rsidRDefault="00ED5307" w:rsidP="0078135E">
      <w:pPr>
        <w:tabs>
          <w:tab w:val="center" w:pos="5037"/>
          <w:tab w:val="left" w:pos="7863"/>
        </w:tabs>
        <w:spacing w:after="0"/>
        <w:ind w:left="720" w:hanging="720"/>
        <w:rPr>
          <w:rFonts w:ascii="Times New Roman" w:hAnsi="Times New Roman" w:cs="Times New Roman"/>
          <w:b/>
          <w:bCs/>
          <w:i/>
          <w:sz w:val="36"/>
        </w:rPr>
      </w:pPr>
      <w:r>
        <w:rPr>
          <w:rFonts w:ascii="Times New Roman" w:hAnsi="Times New Roman" w:cs="Times New Roman"/>
          <w:b/>
          <w:bCs/>
          <w:i/>
          <w:noProof/>
          <w:sz w:val="36"/>
        </w:rPr>
        <w:drawing>
          <wp:inline distT="0" distB="0" distL="0" distR="0">
            <wp:extent cx="5977676" cy="3369924"/>
            <wp:effectExtent l="19050" t="0" r="4024" b="0"/>
            <wp:docPr id="16" name="Рисунок 9" descr="G:\1\DSC0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1\DSC0010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56" cy="337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170" w:rsidRDefault="009D3170" w:rsidP="0078135E">
      <w:pPr>
        <w:tabs>
          <w:tab w:val="center" w:pos="5037"/>
          <w:tab w:val="left" w:pos="7863"/>
        </w:tabs>
        <w:spacing w:after="0"/>
        <w:ind w:left="720" w:hanging="720"/>
        <w:rPr>
          <w:rFonts w:ascii="Times New Roman" w:hAnsi="Times New Roman" w:cs="Times New Roman"/>
          <w:b/>
          <w:bCs/>
          <w:i/>
          <w:sz w:val="36"/>
        </w:rPr>
      </w:pPr>
    </w:p>
    <w:p w:rsidR="006A5693" w:rsidRDefault="006A5693" w:rsidP="009D3170">
      <w:pPr>
        <w:tabs>
          <w:tab w:val="center" w:pos="5037"/>
          <w:tab w:val="left" w:pos="7863"/>
        </w:tabs>
        <w:spacing w:after="0"/>
        <w:ind w:left="720" w:hanging="720"/>
        <w:jc w:val="center"/>
        <w:rPr>
          <w:rFonts w:ascii="Times New Roman" w:hAnsi="Times New Roman" w:cs="Times New Roman"/>
          <w:b/>
          <w:bCs/>
          <w:i/>
          <w:sz w:val="24"/>
        </w:rPr>
      </w:pPr>
    </w:p>
    <w:p w:rsidR="006A5693" w:rsidRDefault="00ED5307" w:rsidP="009D3170">
      <w:pPr>
        <w:tabs>
          <w:tab w:val="center" w:pos="5037"/>
          <w:tab w:val="left" w:pos="7863"/>
        </w:tabs>
        <w:spacing w:after="0"/>
        <w:ind w:left="720" w:hanging="720"/>
        <w:jc w:val="center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noProof/>
          <w:sz w:val="24"/>
        </w:rPr>
        <w:lastRenderedPageBreak/>
        <w:drawing>
          <wp:inline distT="0" distB="0" distL="0" distR="0">
            <wp:extent cx="5958099" cy="4469259"/>
            <wp:effectExtent l="19050" t="0" r="4551" b="0"/>
            <wp:docPr id="18" name="Рисунок 11" descr="F:\SHAREit\pictures\IMG_7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SHAREit\pictures\IMG_756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751" cy="447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625" w:rsidRDefault="00372625" w:rsidP="009D3170">
      <w:pPr>
        <w:tabs>
          <w:tab w:val="center" w:pos="5037"/>
          <w:tab w:val="left" w:pos="7863"/>
        </w:tabs>
        <w:spacing w:after="0"/>
        <w:ind w:left="720" w:hanging="720"/>
        <w:jc w:val="center"/>
        <w:rPr>
          <w:rFonts w:ascii="Times New Roman" w:hAnsi="Times New Roman" w:cs="Times New Roman"/>
          <w:b/>
          <w:bCs/>
          <w:i/>
          <w:sz w:val="24"/>
        </w:rPr>
      </w:pPr>
    </w:p>
    <w:p w:rsidR="00372625" w:rsidRDefault="00372625" w:rsidP="009D3170">
      <w:pPr>
        <w:tabs>
          <w:tab w:val="center" w:pos="5037"/>
          <w:tab w:val="left" w:pos="7863"/>
        </w:tabs>
        <w:spacing w:after="0"/>
        <w:ind w:left="720" w:hanging="720"/>
        <w:jc w:val="center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Готовим костюмы.</w:t>
      </w:r>
    </w:p>
    <w:p w:rsidR="00372625" w:rsidRDefault="00372625" w:rsidP="009D3170">
      <w:pPr>
        <w:tabs>
          <w:tab w:val="center" w:pos="5037"/>
          <w:tab w:val="left" w:pos="7863"/>
        </w:tabs>
        <w:spacing w:after="0"/>
        <w:ind w:left="720" w:hanging="720"/>
        <w:jc w:val="center"/>
        <w:rPr>
          <w:rFonts w:ascii="Times New Roman" w:hAnsi="Times New Roman" w:cs="Times New Roman"/>
          <w:b/>
          <w:bCs/>
          <w:i/>
          <w:sz w:val="24"/>
        </w:rPr>
      </w:pPr>
    </w:p>
    <w:p w:rsidR="00372625" w:rsidRDefault="00372625" w:rsidP="009D3170">
      <w:pPr>
        <w:tabs>
          <w:tab w:val="center" w:pos="5037"/>
          <w:tab w:val="left" w:pos="7863"/>
        </w:tabs>
        <w:spacing w:after="0"/>
        <w:ind w:left="720" w:hanging="720"/>
        <w:jc w:val="center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noProof/>
          <w:sz w:val="24"/>
        </w:rPr>
        <w:drawing>
          <wp:inline distT="0" distB="0" distL="0" distR="0">
            <wp:extent cx="5410229" cy="4058292"/>
            <wp:effectExtent l="19050" t="0" r="0" b="0"/>
            <wp:docPr id="1" name="Рисунок 2" descr="C:\Users\Марина О\Desktop\IMG_7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 О\Desktop\IMG_757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181" cy="406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170" w:rsidRPr="009D3170" w:rsidRDefault="009D3170" w:rsidP="009D3170">
      <w:pPr>
        <w:tabs>
          <w:tab w:val="center" w:pos="5037"/>
          <w:tab w:val="left" w:pos="7863"/>
        </w:tabs>
        <w:spacing w:after="0"/>
        <w:ind w:left="720" w:hanging="720"/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9D3170">
        <w:rPr>
          <w:rFonts w:ascii="Times New Roman" w:hAnsi="Times New Roman" w:cs="Times New Roman"/>
          <w:b/>
          <w:bCs/>
          <w:i/>
          <w:sz w:val="24"/>
        </w:rPr>
        <w:lastRenderedPageBreak/>
        <w:t>С</w:t>
      </w:r>
      <w:r w:rsidR="002302C5">
        <w:rPr>
          <w:rFonts w:ascii="Times New Roman" w:hAnsi="Times New Roman" w:cs="Times New Roman"/>
          <w:b/>
          <w:bCs/>
          <w:i/>
          <w:sz w:val="24"/>
        </w:rPr>
        <w:t>к</w:t>
      </w:r>
      <w:r w:rsidRPr="009D3170">
        <w:rPr>
          <w:rFonts w:ascii="Times New Roman" w:hAnsi="Times New Roman" w:cs="Times New Roman"/>
          <w:b/>
          <w:bCs/>
          <w:i/>
          <w:sz w:val="24"/>
        </w:rPr>
        <w:t>а</w:t>
      </w:r>
      <w:r w:rsidR="002302C5">
        <w:rPr>
          <w:rFonts w:ascii="Times New Roman" w:hAnsi="Times New Roman" w:cs="Times New Roman"/>
          <w:b/>
          <w:bCs/>
          <w:i/>
          <w:sz w:val="24"/>
        </w:rPr>
        <w:t>зка-</w:t>
      </w:r>
      <w:proofErr w:type="spellStart"/>
      <w:r w:rsidR="002302C5">
        <w:rPr>
          <w:rFonts w:ascii="Times New Roman" w:hAnsi="Times New Roman" w:cs="Times New Roman"/>
          <w:b/>
          <w:bCs/>
          <w:i/>
          <w:sz w:val="24"/>
        </w:rPr>
        <w:t>олонхо</w:t>
      </w:r>
      <w:proofErr w:type="spellEnd"/>
      <w:r w:rsidRPr="009D3170">
        <w:rPr>
          <w:rFonts w:ascii="Times New Roman" w:hAnsi="Times New Roman" w:cs="Times New Roman"/>
          <w:b/>
          <w:bCs/>
          <w:i/>
          <w:sz w:val="24"/>
        </w:rPr>
        <w:t xml:space="preserve"> на английском языке</w:t>
      </w:r>
      <w:r w:rsidR="002302C5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2302C5" w:rsidRPr="002302C5">
        <w:rPr>
          <w:rFonts w:ascii="Times New Roman" w:hAnsi="Times New Roman" w:cs="Times New Roman"/>
          <w:b/>
          <w:bCs/>
          <w:i/>
          <w:sz w:val="24"/>
        </w:rPr>
        <w:t>“</w:t>
      </w:r>
      <w:proofErr w:type="spellStart"/>
      <w:r w:rsidR="00BE1B72">
        <w:rPr>
          <w:rFonts w:ascii="Times New Roman" w:hAnsi="Times New Roman" w:cs="Times New Roman"/>
          <w:b/>
          <w:bCs/>
          <w:i/>
          <w:sz w:val="24"/>
          <w:lang w:val="en-US"/>
        </w:rPr>
        <w:t>Balykchitar</w:t>
      </w:r>
      <w:proofErr w:type="spellEnd"/>
      <w:r w:rsidR="002302C5" w:rsidRPr="002302C5">
        <w:rPr>
          <w:rFonts w:ascii="Times New Roman" w:hAnsi="Times New Roman" w:cs="Times New Roman"/>
          <w:b/>
          <w:bCs/>
          <w:i/>
          <w:sz w:val="24"/>
        </w:rPr>
        <w:t>”</w:t>
      </w:r>
      <w:r w:rsidRPr="009D3170">
        <w:rPr>
          <w:rFonts w:ascii="Times New Roman" w:hAnsi="Times New Roman" w:cs="Times New Roman"/>
          <w:b/>
          <w:bCs/>
          <w:i/>
          <w:sz w:val="24"/>
        </w:rPr>
        <w:t xml:space="preserve"> на Дне Таймыра</w:t>
      </w:r>
    </w:p>
    <w:p w:rsidR="009D3170" w:rsidRDefault="009D3170" w:rsidP="0078135E">
      <w:pPr>
        <w:tabs>
          <w:tab w:val="center" w:pos="5037"/>
          <w:tab w:val="left" w:pos="7863"/>
        </w:tabs>
        <w:spacing w:after="0"/>
        <w:ind w:left="720" w:hanging="720"/>
        <w:rPr>
          <w:rFonts w:ascii="Times New Roman" w:hAnsi="Times New Roman" w:cs="Times New Roman"/>
          <w:b/>
          <w:bCs/>
          <w:i/>
          <w:sz w:val="36"/>
        </w:rPr>
      </w:pPr>
      <w:r>
        <w:rPr>
          <w:rFonts w:ascii="Times New Roman" w:hAnsi="Times New Roman" w:cs="Times New Roman"/>
          <w:b/>
          <w:bCs/>
          <w:i/>
          <w:noProof/>
          <w:sz w:val="36"/>
        </w:rPr>
        <w:drawing>
          <wp:inline distT="0" distB="0" distL="0" distR="0">
            <wp:extent cx="5940425" cy="4964360"/>
            <wp:effectExtent l="19050" t="0" r="3175" b="0"/>
            <wp:docPr id="10" name="Рисунок 10" descr="F:\Новая папка\IMG_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овая папка\IMG_421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07" w:rsidRDefault="00ED5307" w:rsidP="0078135E">
      <w:pPr>
        <w:tabs>
          <w:tab w:val="center" w:pos="5037"/>
          <w:tab w:val="left" w:pos="7863"/>
        </w:tabs>
        <w:spacing w:after="0"/>
        <w:ind w:left="720" w:hanging="720"/>
        <w:rPr>
          <w:rFonts w:ascii="Times New Roman" w:hAnsi="Times New Roman" w:cs="Times New Roman"/>
          <w:b/>
          <w:bCs/>
          <w:i/>
          <w:sz w:val="36"/>
        </w:rPr>
      </w:pPr>
    </w:p>
    <w:p w:rsidR="00ED5307" w:rsidRDefault="00ED5307" w:rsidP="00ED5307">
      <w:pPr>
        <w:shd w:val="clear" w:color="auto" w:fill="FFFFFF"/>
        <w:tabs>
          <w:tab w:val="left" w:pos="2233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Музыкальная гостиная</w:t>
      </w:r>
      <w:r w:rsidRPr="00ED53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 Дню Матери.</w:t>
      </w:r>
    </w:p>
    <w:p w:rsidR="006A5693" w:rsidRDefault="00ED5307" w:rsidP="00ED5307">
      <w:pPr>
        <w:tabs>
          <w:tab w:val="center" w:pos="5037"/>
          <w:tab w:val="left" w:pos="7863"/>
        </w:tabs>
        <w:spacing w:after="0"/>
        <w:ind w:left="720" w:hanging="720"/>
        <w:jc w:val="center"/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b/>
          <w:bCs/>
          <w:i/>
          <w:noProof/>
          <w:sz w:val="28"/>
        </w:rPr>
        <w:drawing>
          <wp:inline distT="0" distB="0" distL="0" distR="0">
            <wp:extent cx="5940425" cy="3342729"/>
            <wp:effectExtent l="19050" t="0" r="3175" b="0"/>
            <wp:docPr id="20" name="Рисунок 13" descr="G:\20181125_12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20181125_12242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02F" w:rsidRPr="009D502F" w:rsidRDefault="009D502F" w:rsidP="009D502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Ю</w:t>
      </w:r>
      <w:r w:rsidRPr="009D502F">
        <w:rPr>
          <w:rFonts w:ascii="Times New Roman" w:eastAsia="Times New Roman" w:hAnsi="Times New Roman" w:cs="Times New Roman"/>
          <w:b/>
          <w:i/>
          <w:sz w:val="28"/>
          <w:szCs w:val="28"/>
        </w:rPr>
        <w:t>мористические миниатюры – поздравления ко Дню Учителя.</w:t>
      </w:r>
    </w:p>
    <w:p w:rsidR="006A5693" w:rsidRDefault="009D502F" w:rsidP="009D502F">
      <w:pPr>
        <w:tabs>
          <w:tab w:val="center" w:pos="5037"/>
          <w:tab w:val="left" w:pos="7863"/>
        </w:tabs>
        <w:spacing w:after="0"/>
        <w:ind w:left="720" w:hanging="720"/>
        <w:jc w:val="center"/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b/>
          <w:bCs/>
          <w:i/>
          <w:noProof/>
          <w:sz w:val="28"/>
        </w:rPr>
        <w:drawing>
          <wp:inline distT="0" distB="0" distL="0" distR="0">
            <wp:extent cx="5807595" cy="4354244"/>
            <wp:effectExtent l="19050" t="0" r="2655" b="0"/>
            <wp:docPr id="21" name="Рисунок 14" descr="G:\1\IMG_2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1\IMG_208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55" cy="435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B71" w:rsidRPr="00372625" w:rsidRDefault="005C7B71" w:rsidP="0078135E">
      <w:pPr>
        <w:tabs>
          <w:tab w:val="center" w:pos="5037"/>
          <w:tab w:val="left" w:pos="7863"/>
        </w:tabs>
        <w:spacing w:after="0"/>
        <w:ind w:left="720"/>
        <w:jc w:val="center"/>
        <w:rPr>
          <w:rFonts w:ascii="Times New Roman" w:hAnsi="Times New Roman" w:cs="Times New Roman"/>
          <w:b/>
          <w:bCs/>
          <w:i/>
          <w:sz w:val="28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</w:rPr>
        <w:t>Отчетная</w:t>
      </w:r>
      <w:r w:rsidRPr="005C7B71">
        <w:rPr>
          <w:rFonts w:ascii="Times New Roman" w:hAnsi="Times New Roman" w:cs="Times New Roman"/>
          <w:b/>
          <w:bCs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</w:rPr>
        <w:t>постановка</w:t>
      </w:r>
      <w:r w:rsidRPr="005C7B71">
        <w:rPr>
          <w:rFonts w:ascii="Times New Roman" w:hAnsi="Times New Roman" w:cs="Times New Roman"/>
          <w:b/>
          <w:bCs/>
          <w:i/>
          <w:sz w:val="28"/>
          <w:lang w:val="en-US"/>
        </w:rPr>
        <w:t xml:space="preserve"> «</w:t>
      </w:r>
      <w:r>
        <w:rPr>
          <w:rFonts w:ascii="Times New Roman" w:hAnsi="Times New Roman" w:cs="Times New Roman"/>
          <w:b/>
          <w:bCs/>
          <w:i/>
          <w:sz w:val="28"/>
          <w:lang w:val="en-US"/>
        </w:rPr>
        <w:t>The Prince</w:t>
      </w:r>
      <w:r w:rsidR="00D14CB7">
        <w:rPr>
          <w:rFonts w:ascii="Times New Roman" w:hAnsi="Times New Roman" w:cs="Times New Roman"/>
          <w:b/>
          <w:bCs/>
          <w:i/>
          <w:sz w:val="28"/>
          <w:lang w:val="en-US"/>
        </w:rPr>
        <w:t>s</w:t>
      </w:r>
      <w:r>
        <w:rPr>
          <w:rFonts w:ascii="Times New Roman" w:hAnsi="Times New Roman" w:cs="Times New Roman"/>
          <w:b/>
          <w:bCs/>
          <w:i/>
          <w:sz w:val="28"/>
          <w:lang w:val="en-US"/>
        </w:rPr>
        <w:t>s and four gifts</w:t>
      </w:r>
      <w:r w:rsidRPr="005C7B71">
        <w:rPr>
          <w:rFonts w:ascii="Times New Roman" w:hAnsi="Times New Roman" w:cs="Times New Roman"/>
          <w:b/>
          <w:bCs/>
          <w:i/>
          <w:sz w:val="28"/>
          <w:lang w:val="en-US"/>
        </w:rPr>
        <w:t>»</w:t>
      </w:r>
    </w:p>
    <w:p w:rsidR="00291478" w:rsidRDefault="005C7B71">
      <w:pPr>
        <w:rPr>
          <w:lang w:val="en-US"/>
        </w:rPr>
      </w:pPr>
      <w:r w:rsidRPr="0078135E">
        <w:rPr>
          <w:lang w:val="en-US"/>
        </w:rPr>
        <w:br w:type="textWrapping" w:clear="all"/>
      </w:r>
      <w:r w:rsidR="0078135E">
        <w:rPr>
          <w:noProof/>
        </w:rPr>
        <w:drawing>
          <wp:inline distT="0" distB="0" distL="0" distR="0">
            <wp:extent cx="5940425" cy="3348767"/>
            <wp:effectExtent l="19050" t="0" r="3175" b="0"/>
            <wp:docPr id="3" name="Рисунок 3" descr="F:\фото Учим англ вместе\DSC06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Учим англ вместе\DSC0650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5E" w:rsidRDefault="0078135E">
      <w:r>
        <w:rPr>
          <w:noProof/>
        </w:rPr>
        <w:lastRenderedPageBreak/>
        <w:drawing>
          <wp:inline distT="0" distB="0" distL="0" distR="0">
            <wp:extent cx="5940425" cy="3348767"/>
            <wp:effectExtent l="19050" t="0" r="3175" b="0"/>
            <wp:docPr id="4" name="Рисунок 4" descr="F:\фото Учим англ вместе\DSC06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Учим англ вместе\DSC0650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02F" w:rsidRPr="009D502F" w:rsidRDefault="009D502F"/>
    <w:p w:rsidR="0078135E" w:rsidRDefault="0078135E">
      <w:pPr>
        <w:rPr>
          <w:lang w:val="en-US"/>
        </w:rPr>
      </w:pPr>
    </w:p>
    <w:p w:rsidR="0078135E" w:rsidRDefault="0078135E">
      <w:r>
        <w:rPr>
          <w:noProof/>
        </w:rPr>
        <w:drawing>
          <wp:inline distT="0" distB="0" distL="0" distR="0">
            <wp:extent cx="5940425" cy="3348767"/>
            <wp:effectExtent l="19050" t="0" r="3175" b="0"/>
            <wp:docPr id="6" name="Рисунок 6" descr="F:\фото Учим англ вместе\DSC06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Учим англ вместе\DSC0654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02F" w:rsidRPr="009D502F" w:rsidRDefault="009D502F"/>
    <w:p w:rsidR="0078135E" w:rsidRDefault="0078135E">
      <w:r>
        <w:rPr>
          <w:noProof/>
        </w:rPr>
        <w:lastRenderedPageBreak/>
        <w:drawing>
          <wp:inline distT="0" distB="0" distL="0" distR="0">
            <wp:extent cx="5940425" cy="3348767"/>
            <wp:effectExtent l="19050" t="0" r="3175" b="0"/>
            <wp:docPr id="7" name="Рисунок 7" descr="F:\фото Учим англ вместе\DSC06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Учим англ вместе\DSC0654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183" w:rsidRDefault="00732183"/>
    <w:p w:rsidR="00732183" w:rsidRPr="003F1B5A" w:rsidRDefault="00732183" w:rsidP="007321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1B5A">
        <w:rPr>
          <w:rFonts w:ascii="Times New Roman" w:hAnsi="Times New Roman" w:cs="Times New Roman"/>
          <w:b/>
          <w:i/>
          <w:sz w:val="28"/>
          <w:szCs w:val="28"/>
        </w:rPr>
        <w:t>Итоги проекта</w:t>
      </w:r>
    </w:p>
    <w:p w:rsidR="00732183" w:rsidRPr="00BE1B72" w:rsidRDefault="003F1B5A" w:rsidP="003F1B5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B72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="00732183" w:rsidRPr="00BE1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B72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732183" w:rsidRPr="00BE1B7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E1B72">
        <w:rPr>
          <w:rFonts w:ascii="Times New Roman" w:eastAsia="Times New Roman" w:hAnsi="Times New Roman" w:cs="Times New Roman"/>
          <w:sz w:val="28"/>
          <w:szCs w:val="28"/>
        </w:rPr>
        <w:t>Вместе выучим</w:t>
      </w:r>
      <w:r w:rsidR="00732183" w:rsidRPr="00BE1B72">
        <w:rPr>
          <w:rFonts w:ascii="Times New Roman" w:eastAsia="Times New Roman" w:hAnsi="Times New Roman" w:cs="Times New Roman"/>
          <w:sz w:val="28"/>
          <w:szCs w:val="28"/>
        </w:rPr>
        <w:t xml:space="preserve"> анг</w:t>
      </w:r>
      <w:bookmarkStart w:id="0" w:name="_GoBack"/>
      <w:bookmarkEnd w:id="0"/>
      <w:r w:rsidR="00732183" w:rsidRPr="00BE1B72">
        <w:rPr>
          <w:rFonts w:ascii="Times New Roman" w:eastAsia="Times New Roman" w:hAnsi="Times New Roman" w:cs="Times New Roman"/>
          <w:sz w:val="28"/>
          <w:szCs w:val="28"/>
        </w:rPr>
        <w:t>лийск</w:t>
      </w:r>
      <w:r w:rsidRPr="00BE1B72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32183" w:rsidRPr="00BE1B72">
        <w:rPr>
          <w:rFonts w:ascii="Times New Roman" w:eastAsia="Times New Roman" w:hAnsi="Times New Roman" w:cs="Times New Roman"/>
          <w:sz w:val="28"/>
          <w:szCs w:val="28"/>
        </w:rPr>
        <w:t>» принимали активное участие в общешкольных мероприятиях в течение всего учебного года.</w:t>
      </w:r>
    </w:p>
    <w:p w:rsidR="00BE1B72" w:rsidRPr="00BE1B72" w:rsidRDefault="00BE1B72" w:rsidP="003F1B5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Сентябрь 2018 года – концерт «Алло, мы ищем таланты», на котором было объявлено о проекте и наборе учащихся, желающих приобщиться к театральной деятельности.</w:t>
      </w:r>
    </w:p>
    <w:p w:rsidR="00732183" w:rsidRPr="00BE1B72" w:rsidRDefault="00732183" w:rsidP="003F1B5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B7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1B5A" w:rsidRPr="00BE1B72">
        <w:rPr>
          <w:rFonts w:ascii="Times New Roman" w:eastAsia="Times New Roman" w:hAnsi="Times New Roman" w:cs="Times New Roman"/>
          <w:sz w:val="28"/>
          <w:szCs w:val="28"/>
        </w:rPr>
        <w:t>октябре 2018</w:t>
      </w:r>
      <w:r w:rsidRPr="00BE1B72">
        <w:rPr>
          <w:rFonts w:ascii="Times New Roman" w:eastAsia="Times New Roman" w:hAnsi="Times New Roman" w:cs="Times New Roman"/>
          <w:sz w:val="28"/>
          <w:szCs w:val="28"/>
        </w:rPr>
        <w:t xml:space="preserve"> года они показали </w:t>
      </w:r>
      <w:r w:rsidR="003F1B5A" w:rsidRPr="00BE1B72">
        <w:rPr>
          <w:rFonts w:ascii="Times New Roman" w:eastAsia="Times New Roman" w:hAnsi="Times New Roman" w:cs="Times New Roman"/>
          <w:sz w:val="28"/>
          <w:szCs w:val="28"/>
        </w:rPr>
        <w:t>юмористические миниатюры – поздравления ко Дню Учителя</w:t>
      </w:r>
      <w:r w:rsidRPr="00BE1B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14F" w:rsidRPr="00BE1B72" w:rsidRDefault="00B9114F" w:rsidP="002302C5">
      <w:pPr>
        <w:shd w:val="clear" w:color="auto" w:fill="FFFFFF"/>
        <w:tabs>
          <w:tab w:val="left" w:pos="223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B72">
        <w:rPr>
          <w:rFonts w:ascii="Times New Roman" w:eastAsia="Times New Roman" w:hAnsi="Times New Roman" w:cs="Times New Roman"/>
          <w:sz w:val="28"/>
          <w:szCs w:val="28"/>
        </w:rPr>
        <w:t>В ноябре 2018 года участники проекта организовали музыкальную гостиную ко Дню Матери.</w:t>
      </w:r>
    </w:p>
    <w:p w:rsidR="00732183" w:rsidRPr="00BE1B72" w:rsidRDefault="00732183" w:rsidP="002302C5">
      <w:pPr>
        <w:shd w:val="clear" w:color="auto" w:fill="FFFFFF"/>
        <w:tabs>
          <w:tab w:val="left" w:pos="2233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B7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F6AC1" w:rsidRPr="00BE1B72">
        <w:rPr>
          <w:rFonts w:ascii="Times New Roman" w:eastAsia="Times New Roman" w:hAnsi="Times New Roman" w:cs="Times New Roman"/>
          <w:sz w:val="28"/>
          <w:szCs w:val="28"/>
        </w:rPr>
        <w:t>декабре 2018</w:t>
      </w:r>
      <w:r w:rsidRPr="00BE1B72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2302C5" w:rsidRPr="00BE1B72">
        <w:rPr>
          <w:rFonts w:ascii="Times New Roman" w:eastAsia="Times New Roman" w:hAnsi="Times New Roman" w:cs="Times New Roman"/>
          <w:sz w:val="28"/>
          <w:szCs w:val="28"/>
        </w:rPr>
        <w:t xml:space="preserve">общешкольном празднике </w:t>
      </w:r>
      <w:r w:rsidRPr="00BE1B7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302C5" w:rsidRPr="00BE1B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1B7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302C5" w:rsidRPr="00BE1B7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1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AC1" w:rsidRPr="00BE1B72">
        <w:rPr>
          <w:rFonts w:ascii="Times New Roman" w:eastAsia="Times New Roman" w:hAnsi="Times New Roman" w:cs="Times New Roman"/>
          <w:sz w:val="28"/>
          <w:szCs w:val="28"/>
        </w:rPr>
        <w:t xml:space="preserve">Таймыра была показана </w:t>
      </w:r>
      <w:proofErr w:type="spellStart"/>
      <w:r w:rsidR="009F6AC1" w:rsidRPr="00BE1B72">
        <w:rPr>
          <w:rFonts w:ascii="Times New Roman" w:eastAsia="Times New Roman" w:hAnsi="Times New Roman" w:cs="Times New Roman"/>
          <w:sz w:val="28"/>
          <w:szCs w:val="28"/>
        </w:rPr>
        <w:t>долганская</w:t>
      </w:r>
      <w:proofErr w:type="spellEnd"/>
      <w:r w:rsidR="009F6AC1" w:rsidRPr="00BE1B72">
        <w:rPr>
          <w:rFonts w:ascii="Times New Roman" w:eastAsia="Times New Roman" w:hAnsi="Times New Roman" w:cs="Times New Roman"/>
          <w:sz w:val="28"/>
          <w:szCs w:val="28"/>
        </w:rPr>
        <w:t xml:space="preserve"> сказка, переведенная на английский язык</w:t>
      </w:r>
      <w:r w:rsidR="002302C5" w:rsidRPr="00BE1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2C5" w:rsidRPr="00D14CB7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BE1B72" w:rsidRPr="00D14CB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BE1B72" w:rsidRPr="00D14CB7">
        <w:rPr>
          <w:rFonts w:ascii="Times New Roman" w:hAnsi="Times New Roman" w:cs="Times New Roman"/>
          <w:bCs/>
          <w:sz w:val="28"/>
          <w:szCs w:val="28"/>
          <w:lang w:val="en-US"/>
        </w:rPr>
        <w:t>Balykchitar</w:t>
      </w:r>
      <w:proofErr w:type="spellEnd"/>
      <w:r w:rsidR="00BE1B72" w:rsidRPr="00D14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2C5" w:rsidRPr="00D14CB7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7441E0" w:rsidRPr="00BE1B72" w:rsidRDefault="00732183" w:rsidP="007441E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B7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F6AC1" w:rsidRPr="00BE1B72">
        <w:rPr>
          <w:rFonts w:ascii="Times New Roman" w:eastAsia="Times New Roman" w:hAnsi="Times New Roman" w:cs="Times New Roman"/>
          <w:sz w:val="28"/>
          <w:szCs w:val="28"/>
        </w:rPr>
        <w:t>январе</w:t>
      </w:r>
      <w:r w:rsidRPr="00BE1B7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F6AC1" w:rsidRPr="00BE1B7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E1B72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9F6AC1" w:rsidRPr="00BE1B72">
        <w:rPr>
          <w:rFonts w:ascii="Times New Roman" w:eastAsia="Times New Roman" w:hAnsi="Times New Roman" w:cs="Times New Roman"/>
          <w:sz w:val="28"/>
          <w:szCs w:val="28"/>
        </w:rPr>
        <w:t>методической гуманитарной неделе</w:t>
      </w:r>
      <w:r w:rsidRPr="00BE1B72">
        <w:rPr>
          <w:rFonts w:ascii="Times New Roman" w:eastAsia="Times New Roman" w:hAnsi="Times New Roman" w:cs="Times New Roman"/>
          <w:sz w:val="28"/>
          <w:szCs w:val="28"/>
        </w:rPr>
        <w:t xml:space="preserve"> школы для учащихся 5–11 классов </w:t>
      </w:r>
      <w:r w:rsidR="009F6AC1" w:rsidRPr="00BE1B72">
        <w:rPr>
          <w:rFonts w:ascii="Times New Roman" w:eastAsia="Times New Roman" w:hAnsi="Times New Roman" w:cs="Times New Roman"/>
          <w:sz w:val="28"/>
          <w:szCs w:val="28"/>
        </w:rPr>
        <w:t xml:space="preserve">и гостей </w:t>
      </w:r>
      <w:r w:rsidRPr="00BE1B72">
        <w:rPr>
          <w:rFonts w:ascii="Times New Roman" w:eastAsia="Times New Roman" w:hAnsi="Times New Roman" w:cs="Times New Roman"/>
          <w:sz w:val="28"/>
          <w:szCs w:val="28"/>
        </w:rPr>
        <w:t>был показан спектакль «</w:t>
      </w:r>
      <w:r w:rsidR="009F6AC1" w:rsidRPr="00BE1B72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="009F6AC1" w:rsidRPr="00BE1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AC1" w:rsidRPr="00BE1B72">
        <w:rPr>
          <w:rFonts w:ascii="Times New Roman" w:eastAsia="Times New Roman" w:hAnsi="Times New Roman" w:cs="Times New Roman"/>
          <w:sz w:val="28"/>
          <w:szCs w:val="28"/>
          <w:lang w:val="en-US"/>
        </w:rPr>
        <w:t>Princess</w:t>
      </w:r>
      <w:r w:rsidR="009F6AC1" w:rsidRPr="00BE1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AC1" w:rsidRPr="00BE1B72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9F6AC1" w:rsidRPr="00BE1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AC1" w:rsidRPr="00BE1B72">
        <w:rPr>
          <w:rFonts w:ascii="Times New Roman" w:eastAsia="Times New Roman" w:hAnsi="Times New Roman" w:cs="Times New Roman"/>
          <w:sz w:val="28"/>
          <w:szCs w:val="28"/>
          <w:lang w:val="en-US"/>
        </w:rPr>
        <w:t>four</w:t>
      </w:r>
      <w:r w:rsidR="009F6AC1" w:rsidRPr="00BE1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AC1" w:rsidRPr="00BE1B72">
        <w:rPr>
          <w:rFonts w:ascii="Times New Roman" w:eastAsia="Times New Roman" w:hAnsi="Times New Roman" w:cs="Times New Roman"/>
          <w:sz w:val="28"/>
          <w:szCs w:val="28"/>
          <w:lang w:val="en-US"/>
        </w:rPr>
        <w:t>gifts</w:t>
      </w:r>
      <w:r w:rsidRPr="00BE1B7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441E0" w:rsidRDefault="007441E0" w:rsidP="007441E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7441E0" w:rsidRPr="007441E0" w:rsidRDefault="007441E0" w:rsidP="007441E0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2B2B2B"/>
          <w:sz w:val="36"/>
          <w:szCs w:val="28"/>
        </w:rPr>
      </w:pPr>
      <w:r w:rsidRPr="007441E0">
        <w:rPr>
          <w:rFonts w:ascii="Times New Roman" w:eastAsia="Times New Roman" w:hAnsi="Times New Roman" w:cs="Times New Roman"/>
          <w:b/>
          <w:i/>
          <w:color w:val="2B2B2B"/>
          <w:sz w:val="36"/>
          <w:szCs w:val="28"/>
        </w:rPr>
        <w:lastRenderedPageBreak/>
        <w:t>Результаты проекта</w:t>
      </w:r>
    </w:p>
    <w:p w:rsidR="00732183" w:rsidRDefault="007441E0" w:rsidP="007441E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нашего проекта является ф</w:t>
      </w:r>
      <w:r w:rsidRPr="00602091">
        <w:rPr>
          <w:rFonts w:ascii="Times New Roman" w:hAnsi="Times New Roman"/>
          <w:sz w:val="28"/>
          <w:szCs w:val="28"/>
        </w:rPr>
        <w:t xml:space="preserve">ормирование общекультурных, коммуникативных </w:t>
      </w:r>
      <w:r>
        <w:rPr>
          <w:rFonts w:ascii="Times New Roman" w:hAnsi="Times New Roman"/>
          <w:sz w:val="28"/>
          <w:szCs w:val="28"/>
        </w:rPr>
        <w:t>компетенций учащихся,  создание</w:t>
      </w:r>
      <w:r w:rsidRPr="00602091">
        <w:rPr>
          <w:rFonts w:ascii="Times New Roman" w:hAnsi="Times New Roman"/>
          <w:sz w:val="28"/>
          <w:szCs w:val="28"/>
        </w:rPr>
        <w:t xml:space="preserve"> условий для социализации ребенка через обретение им опыта эффективного социального взаимодействия.</w:t>
      </w:r>
      <w:r>
        <w:rPr>
          <w:rFonts w:ascii="Times New Roman" w:hAnsi="Times New Roman"/>
          <w:sz w:val="28"/>
          <w:szCs w:val="28"/>
        </w:rPr>
        <w:t xml:space="preserve"> Мы считаем, что цель достигнута - т</w:t>
      </w:r>
      <w:r w:rsidR="002302C5" w:rsidRPr="007441E0">
        <w:rPr>
          <w:rFonts w:ascii="Times New Roman" w:eastAsia="Times New Roman" w:hAnsi="Times New Roman" w:cs="Times New Roman"/>
          <w:sz w:val="28"/>
          <w:szCs w:val="28"/>
        </w:rPr>
        <w:t xml:space="preserve">еатр стимулировал </w:t>
      </w:r>
      <w:proofErr w:type="spellStart"/>
      <w:r w:rsidR="002302C5" w:rsidRPr="007441E0">
        <w:rPr>
          <w:rFonts w:ascii="Times New Roman" w:eastAsia="Times New Roman" w:hAnsi="Times New Roman" w:cs="Times New Roman"/>
          <w:sz w:val="28"/>
          <w:szCs w:val="28"/>
        </w:rPr>
        <w:t>самооткрытие</w:t>
      </w:r>
      <w:proofErr w:type="spellEnd"/>
      <w:r w:rsidR="002302C5" w:rsidRPr="007441E0">
        <w:rPr>
          <w:rFonts w:ascii="Times New Roman" w:eastAsia="Times New Roman" w:hAnsi="Times New Roman" w:cs="Times New Roman"/>
          <w:sz w:val="28"/>
          <w:szCs w:val="28"/>
        </w:rPr>
        <w:t xml:space="preserve"> учащимися ценности трудолюбия и самостоятельности, ответственности перед зрителями. Поставленные задачи повышения мотивации учащихся путём создания школьного театра были выполнены, а подтверждением стал неподдельный энтузиазм и желание детей продолжать участие в театральных постановках.</w:t>
      </w:r>
    </w:p>
    <w:p w:rsidR="007441E0" w:rsidRDefault="007441E0" w:rsidP="00732183">
      <w:pPr>
        <w:pStyle w:val="a5"/>
        <w:spacing w:after="0"/>
        <w:rPr>
          <w:rStyle w:val="FontStyle12"/>
          <w:b/>
          <w:color w:val="00B0F0"/>
        </w:rPr>
      </w:pPr>
    </w:p>
    <w:p w:rsidR="00732183" w:rsidRPr="00D95445" w:rsidRDefault="00D95445" w:rsidP="00D95445">
      <w:pPr>
        <w:pStyle w:val="a5"/>
        <w:spacing w:after="0" w:line="360" w:lineRule="auto"/>
        <w:jc w:val="center"/>
        <w:rPr>
          <w:rStyle w:val="FontStyle12"/>
          <w:b/>
          <w:i/>
          <w:sz w:val="36"/>
        </w:rPr>
      </w:pPr>
      <w:r w:rsidRPr="00D95445">
        <w:rPr>
          <w:rStyle w:val="FontStyle12"/>
          <w:b/>
          <w:i/>
          <w:sz w:val="36"/>
        </w:rPr>
        <w:t>Перспективы распространения проекта</w:t>
      </w:r>
    </w:p>
    <w:p w:rsidR="00732183" w:rsidRDefault="00732183" w:rsidP="00D954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ECA">
        <w:rPr>
          <w:rFonts w:ascii="Times New Roman" w:hAnsi="Times New Roman"/>
          <w:sz w:val="28"/>
          <w:szCs w:val="28"/>
        </w:rPr>
        <w:t xml:space="preserve">Мы считаем, </w:t>
      </w:r>
      <w:r>
        <w:rPr>
          <w:rFonts w:ascii="Times New Roman" w:hAnsi="Times New Roman"/>
          <w:sz w:val="28"/>
          <w:szCs w:val="28"/>
        </w:rPr>
        <w:t xml:space="preserve">что работа,  начатая в рамках данного проекта, </w:t>
      </w:r>
      <w:r w:rsidR="00D95445">
        <w:rPr>
          <w:rFonts w:ascii="Times New Roman" w:hAnsi="Times New Roman"/>
          <w:sz w:val="28"/>
          <w:szCs w:val="28"/>
        </w:rPr>
        <w:t xml:space="preserve"> может быть продолжена  подготовкой спектаклей</w:t>
      </w:r>
      <w:r>
        <w:rPr>
          <w:rFonts w:ascii="Times New Roman" w:hAnsi="Times New Roman"/>
          <w:sz w:val="28"/>
          <w:szCs w:val="28"/>
        </w:rPr>
        <w:t xml:space="preserve">, рассчитанных на </w:t>
      </w:r>
      <w:r w:rsidR="00D95445">
        <w:rPr>
          <w:rFonts w:ascii="Times New Roman" w:hAnsi="Times New Roman"/>
          <w:sz w:val="28"/>
          <w:szCs w:val="28"/>
        </w:rPr>
        <w:t>дошкольников и младших школьников</w:t>
      </w:r>
      <w:r>
        <w:rPr>
          <w:rFonts w:ascii="Times New Roman" w:hAnsi="Times New Roman"/>
          <w:sz w:val="28"/>
          <w:szCs w:val="28"/>
        </w:rPr>
        <w:t xml:space="preserve">. Учащихся данного творческого проекта  можно привлекать </w:t>
      </w:r>
      <w:r w:rsidR="00D95445">
        <w:rPr>
          <w:rFonts w:ascii="Times New Roman" w:hAnsi="Times New Roman"/>
          <w:sz w:val="28"/>
          <w:szCs w:val="28"/>
        </w:rPr>
        <w:t>к участию в театральных сезонах МБУК «Культурно-досугового комплекса»</w:t>
      </w:r>
      <w:r>
        <w:rPr>
          <w:rFonts w:ascii="Times New Roman" w:hAnsi="Times New Roman"/>
          <w:sz w:val="28"/>
          <w:szCs w:val="28"/>
        </w:rPr>
        <w:t>. Также реализация проекта позволит более качественно организовать идею углубленного изучения английского языка, что соответствует общей концепции и философии наше</w:t>
      </w:r>
      <w:r w:rsidR="00D9544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95445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32183" w:rsidRPr="0038511D" w:rsidRDefault="00732183" w:rsidP="00D9544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73F">
        <w:rPr>
          <w:rStyle w:val="FontStyle12"/>
        </w:rPr>
        <w:t xml:space="preserve">Материалы </w:t>
      </w:r>
      <w:r>
        <w:rPr>
          <w:rStyle w:val="FontStyle12"/>
        </w:rPr>
        <w:t xml:space="preserve">данного проекта </w:t>
      </w:r>
      <w:r w:rsidRPr="0037373F">
        <w:rPr>
          <w:rStyle w:val="FontStyle12"/>
        </w:rPr>
        <w:t>могут быть использованы руководителями школьных самодеятельных коллективов и учителями школ различного типа, педагогами дополните</w:t>
      </w:r>
      <w:r>
        <w:rPr>
          <w:rStyle w:val="FontStyle12"/>
        </w:rPr>
        <w:t xml:space="preserve">льного образования. </w:t>
      </w:r>
    </w:p>
    <w:p w:rsidR="00732183" w:rsidRPr="00732183" w:rsidRDefault="00732183" w:rsidP="0073218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732183" w:rsidRPr="00732183" w:rsidSect="00D8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BD14981_"/>
      </v:shape>
    </w:pict>
  </w:numPicBullet>
  <w:abstractNum w:abstractNumId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07" w:firstLine="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3">
    <w:nsid w:val="04E91CFC"/>
    <w:multiLevelType w:val="multilevel"/>
    <w:tmpl w:val="D384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hint="default"/>
        <w:b w:val="0"/>
        <w:i w:val="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71131"/>
    <w:multiLevelType w:val="hybridMultilevel"/>
    <w:tmpl w:val="908A81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E6456B2"/>
    <w:multiLevelType w:val="multilevel"/>
    <w:tmpl w:val="8CD6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83447"/>
    <w:multiLevelType w:val="hybridMultilevel"/>
    <w:tmpl w:val="D124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43444"/>
    <w:multiLevelType w:val="hybridMultilevel"/>
    <w:tmpl w:val="FC98FE48"/>
    <w:lvl w:ilvl="0" w:tplc="1FFA0F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95074"/>
    <w:multiLevelType w:val="hybridMultilevel"/>
    <w:tmpl w:val="723A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61AAC"/>
    <w:multiLevelType w:val="hybridMultilevel"/>
    <w:tmpl w:val="760E7672"/>
    <w:lvl w:ilvl="0" w:tplc="7DE2CE46">
      <w:start w:val="1"/>
      <w:numFmt w:val="upperRoman"/>
      <w:lvlText w:val="%1."/>
      <w:lvlJc w:val="right"/>
      <w:pPr>
        <w:ind w:left="720" w:hanging="360"/>
      </w:pPr>
      <w:rPr>
        <w:b/>
        <w:color w:val="00B0F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D286A"/>
    <w:multiLevelType w:val="hybridMultilevel"/>
    <w:tmpl w:val="A5B6D5D8"/>
    <w:lvl w:ilvl="0" w:tplc="7238403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37EF8"/>
    <w:multiLevelType w:val="multilevel"/>
    <w:tmpl w:val="808A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hint="default"/>
        <w:b w:val="0"/>
        <w:i w:val="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15B53"/>
    <w:multiLevelType w:val="hybridMultilevel"/>
    <w:tmpl w:val="AD6214F6"/>
    <w:lvl w:ilvl="0" w:tplc="1FFA0FC6">
      <w:start w:val="1"/>
      <w:numFmt w:val="bullet"/>
      <w:lvlText w:val=""/>
      <w:lvlPicBulletId w:val="0"/>
      <w:lvlJc w:val="left"/>
      <w:pPr>
        <w:ind w:left="27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97DB7"/>
    <w:multiLevelType w:val="hybridMultilevel"/>
    <w:tmpl w:val="3FA8A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D2F66"/>
    <w:multiLevelType w:val="hybridMultilevel"/>
    <w:tmpl w:val="378A38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79644B6"/>
    <w:multiLevelType w:val="hybridMultilevel"/>
    <w:tmpl w:val="5F0A5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A3C1B"/>
    <w:multiLevelType w:val="hybridMultilevel"/>
    <w:tmpl w:val="0692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F7CF1"/>
    <w:multiLevelType w:val="hybridMultilevel"/>
    <w:tmpl w:val="16FAE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6"/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12"/>
  </w:num>
  <w:num w:numId="12">
    <w:abstractNumId w:val="14"/>
  </w:num>
  <w:num w:numId="13">
    <w:abstractNumId w:val="3"/>
  </w:num>
  <w:num w:numId="14">
    <w:abstractNumId w:val="10"/>
  </w:num>
  <w:num w:numId="15">
    <w:abstractNumId w:val="15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688F"/>
    <w:rsid w:val="000356D3"/>
    <w:rsid w:val="00044E9B"/>
    <w:rsid w:val="00192944"/>
    <w:rsid w:val="001E0E13"/>
    <w:rsid w:val="002120BF"/>
    <w:rsid w:val="002302C5"/>
    <w:rsid w:val="00291478"/>
    <w:rsid w:val="00312264"/>
    <w:rsid w:val="00343DCF"/>
    <w:rsid w:val="00350A8F"/>
    <w:rsid w:val="00372625"/>
    <w:rsid w:val="00391183"/>
    <w:rsid w:val="003B0388"/>
    <w:rsid w:val="003F1B5A"/>
    <w:rsid w:val="004001D4"/>
    <w:rsid w:val="00484E35"/>
    <w:rsid w:val="0048688F"/>
    <w:rsid w:val="004E4021"/>
    <w:rsid w:val="004F3D87"/>
    <w:rsid w:val="00535057"/>
    <w:rsid w:val="005A7D15"/>
    <w:rsid w:val="005C7B71"/>
    <w:rsid w:val="00602091"/>
    <w:rsid w:val="00605AD9"/>
    <w:rsid w:val="0066621B"/>
    <w:rsid w:val="006A5693"/>
    <w:rsid w:val="006B26FD"/>
    <w:rsid w:val="006D2FE3"/>
    <w:rsid w:val="00704ED3"/>
    <w:rsid w:val="00732183"/>
    <w:rsid w:val="007441E0"/>
    <w:rsid w:val="0078135E"/>
    <w:rsid w:val="007B257B"/>
    <w:rsid w:val="007D0565"/>
    <w:rsid w:val="00803C33"/>
    <w:rsid w:val="008503AE"/>
    <w:rsid w:val="008D74FE"/>
    <w:rsid w:val="009010B3"/>
    <w:rsid w:val="00982E58"/>
    <w:rsid w:val="0099136D"/>
    <w:rsid w:val="009D3170"/>
    <w:rsid w:val="009D502F"/>
    <w:rsid w:val="009F6AC1"/>
    <w:rsid w:val="00A41370"/>
    <w:rsid w:val="00AE3F69"/>
    <w:rsid w:val="00AE6D41"/>
    <w:rsid w:val="00B9114F"/>
    <w:rsid w:val="00B9422C"/>
    <w:rsid w:val="00BE1B72"/>
    <w:rsid w:val="00C118ED"/>
    <w:rsid w:val="00C77DC2"/>
    <w:rsid w:val="00CA122F"/>
    <w:rsid w:val="00CB52A8"/>
    <w:rsid w:val="00D14CB7"/>
    <w:rsid w:val="00D638EB"/>
    <w:rsid w:val="00D74E70"/>
    <w:rsid w:val="00D81F98"/>
    <w:rsid w:val="00D95445"/>
    <w:rsid w:val="00DA4F13"/>
    <w:rsid w:val="00E050BC"/>
    <w:rsid w:val="00E74E4E"/>
    <w:rsid w:val="00ED5307"/>
    <w:rsid w:val="00F0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88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868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48688F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5">
    <w:name w:val="Normal (Web)"/>
    <w:basedOn w:val="a"/>
    <w:unhideWhenUsed/>
    <w:rsid w:val="0053505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6">
    <w:name w:val="Strong"/>
    <w:basedOn w:val="a0"/>
    <w:qFormat/>
    <w:rsid w:val="00535057"/>
    <w:rPr>
      <w:b/>
      <w:bCs/>
    </w:rPr>
  </w:style>
  <w:style w:type="paragraph" w:customStyle="1" w:styleId="TableContents">
    <w:name w:val="Table Contents"/>
    <w:basedOn w:val="a"/>
    <w:rsid w:val="008503AE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7">
    <w:name w:val="Balloon Text"/>
    <w:basedOn w:val="a"/>
    <w:link w:val="a8"/>
    <w:uiPriority w:val="99"/>
    <w:semiHidden/>
    <w:unhideWhenUsed/>
    <w:rsid w:val="005C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B71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73218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33942-8CD4-4F07-8026-620D7EE8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20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</dc:creator>
  <cp:keywords/>
  <dc:description/>
  <cp:lastModifiedBy>Марина О</cp:lastModifiedBy>
  <cp:revision>21</cp:revision>
  <dcterms:created xsi:type="dcterms:W3CDTF">2019-01-29T11:17:00Z</dcterms:created>
  <dcterms:modified xsi:type="dcterms:W3CDTF">2023-01-16T06:45:00Z</dcterms:modified>
</cp:coreProperties>
</file>